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M</w:t>
      </w:r>
      <w:r>
        <w:rPr>
          <w:color w:val="0070c0"/>
          <w:sz w:val="28"/>
          <w:szCs w:val="28"/>
          <w:lang w:val="en-US"/>
        </w:rPr>
        <w:t xml:space="preserve">ODI </w:t>
      </w:r>
      <w:r>
        <w:rPr>
          <w:color w:val="0070c0"/>
          <w:sz w:val="28"/>
          <w:szCs w:val="28"/>
        </w:rPr>
        <w:t>RAMESH</w:t>
      </w:r>
    </w:p>
    <w:p>
      <w:pPr>
        <w:pStyle w:val="style0"/>
        <w:rPr>
          <w:sz w:val="28"/>
          <w:szCs w:val="28"/>
        </w:rPr>
      </w:pPr>
      <w:r>
        <w:rPr>
          <w:color w:val="0070c0"/>
          <w:sz w:val="28"/>
          <w:szCs w:val="28"/>
        </w:rPr>
        <w:t>Mobile</w:t>
      </w:r>
      <w:r>
        <w:rPr>
          <w:color w:val="0070c0"/>
          <w:sz w:val="28"/>
          <w:szCs w:val="28"/>
        </w:rPr>
        <w:t>: 9703928350</w:t>
      </w:r>
      <w:r>
        <w:rPr>
          <w:rFonts w:eastAsia="Verdana"/>
        </w:rPr>
        <w:t xml:space="preserve">                                                       </w:t>
      </w:r>
      <w:r>
        <w:rPr>
          <w:rFonts w:eastAsia="Verdana"/>
        </w:rPr>
        <w:t xml:space="preserve">                            </w:t>
      </w:r>
      <w:r>
        <w:rPr>
          <w:rFonts w:eastAsia="Verdana"/>
          <w:color w:val="0070c0"/>
        </w:rPr>
        <w:t>E-mail</w:t>
      </w:r>
      <w:r>
        <w:rPr>
          <w:rFonts w:eastAsia="Verdana"/>
        </w:rPr>
        <w:t>:</w:t>
      </w:r>
      <w:r>
        <w:rPr>
          <w:rFonts w:eastAsia="Verdana"/>
        </w:rPr>
        <w:t xml:space="preserve"> </w:t>
      </w:r>
      <w:r>
        <w:rPr>
          <w:rFonts w:eastAsia="Verdana"/>
          <w:u w:val="single"/>
        </w:rPr>
        <w:t xml:space="preserve">rameshmodi01@gmail.com.                                                                                    </w:t>
      </w:r>
    </w:p>
    <w:tbl>
      <w:tblPr>
        <w:tblpPr w:leftFromText="180" w:rightFromText="180" w:topFromText="0" w:bottomFromText="0" w:vertAnchor="text" w:horzAnchor="margin" w:tblpXSpec="left" w:tblpY="115"/>
        <w:tblW w:w="10245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245"/>
      </w:tblGrid>
      <w:tr>
        <w:trPr>
          <w:trHeight w:val="100" w:hRule="atLeast"/>
        </w:trPr>
        <w:tc>
          <w:tcPr>
            <w:tcW w:w="10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40"/>
              <w:rPr>
                <w:rFonts w:ascii="Verdana" w:cs="Verdana" w:eastAsia="Verdana" w:hAnsi="Verdana"/>
                <w:b/>
                <w:sz w:val="20"/>
              </w:rPr>
            </w:pPr>
          </w:p>
        </w:tc>
      </w:tr>
    </w:tbl>
    <w:p>
      <w:pPr>
        <w:pStyle w:val="style0"/>
        <w:tabs>
          <w:tab w:val="left" w:leader="none" w:pos="2205"/>
        </w:tabs>
        <w:spacing w:after="0" w:lineRule="auto" w:line="240"/>
        <w:rPr>
          <w:rFonts w:ascii="Verdana" w:cs="Verdana" w:eastAsia="Verdana" w:hAnsi="Verdana"/>
          <w:b/>
          <w:sz w:val="20"/>
        </w:rPr>
      </w:pPr>
    </w:p>
    <w:p>
      <w:pPr>
        <w:pStyle w:val="style0"/>
        <w:rPr>
          <w:rFonts w:eastAsia="Times New Roman"/>
          <w:b/>
          <w:color w:val="000000"/>
          <w:sz w:val="28"/>
          <w:u w:val="single"/>
        </w:rPr>
      </w:pPr>
    </w:p>
    <w:p>
      <w:pPr>
        <w:pStyle w:val="style0"/>
        <w:rPr>
          <w:rFonts w:ascii="Verdana" w:cs="Verdana" w:eastAsia="Verdana" w:hAnsi="Verdana"/>
          <w:b/>
          <w:i/>
        </w:rPr>
      </w:pPr>
      <w:r>
        <w:rPr>
          <w:rFonts w:eastAsia="Times New Roman"/>
          <w:b/>
          <w:color w:val="000000"/>
          <w:sz w:val="28"/>
          <w:u w:val="single"/>
        </w:rPr>
        <w:t>Car</w:t>
      </w:r>
      <w:r>
        <w:rPr>
          <w:rFonts w:eastAsia="Times New Roman"/>
          <w:b/>
          <w:color w:val="000000"/>
          <w:sz w:val="28"/>
          <w:u w:val="single"/>
        </w:rPr>
        <w:t xml:space="preserve">eer </w:t>
      </w:r>
      <w:r>
        <w:rPr>
          <w:rFonts w:eastAsia="Times New Roman"/>
          <w:b/>
          <w:color w:val="000000"/>
          <w:sz w:val="28"/>
          <w:u w:val="single"/>
        </w:rPr>
        <w:t>Objective: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Looking forward to associate myself with an organization for a challenging career, growth and for an opportunity to share, contribute &amp; upgrade my knowledge for development of self and organization served.</w:t>
      </w:r>
    </w:p>
    <w:p>
      <w:pPr>
        <w:pStyle w:val="style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Academic Credentials: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M.sc (Organic Chemistry) from Vels University, Chennai</w:t>
      </w:r>
    </w:p>
    <w:p>
      <w:pPr>
        <w:pStyle w:val="style179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B Sc (Chemistry,Botany,Zoology) Osmania Degree College (A.P)</w:t>
      </w:r>
    </w:p>
    <w:p>
      <w:pPr>
        <w:pStyle w:val="style179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12th (Board of Intermediate) Nalanda College (A.P)</w:t>
      </w:r>
    </w:p>
    <w:p>
      <w:pPr>
        <w:pStyle w:val="style179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10th (Secondary education ),Viswavani High School (A.P)</w:t>
      </w:r>
    </w:p>
    <w:p>
      <w:pPr>
        <w:pStyle w:val="style0"/>
        <w:rPr>
          <w:rFonts w:eastAsia="Times New Roman"/>
          <w:b/>
          <w:color w:val="000000"/>
          <w:sz w:val="28"/>
          <w:u w:val="single"/>
        </w:rPr>
      </w:pPr>
      <w:r>
        <w:rPr>
          <w:rFonts w:eastAsia="Times New Roman"/>
          <w:b/>
          <w:color w:val="000000"/>
          <w:sz w:val="28"/>
          <w:u w:val="single"/>
        </w:rPr>
        <w:t>Professional Experience:</w:t>
      </w:r>
    </w:p>
    <w:p>
      <w:pPr>
        <w:pStyle w:val="style179"/>
        <w:numPr>
          <w:ilvl w:val="0"/>
          <w:numId w:val="17"/>
        </w:numPr>
        <w:spacing w:after="0" w:lineRule="auto" w:line="36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Currently working at Medreich Pharma Mejji Pvt Ltd,(Bang</w:t>
      </w:r>
      <w:r>
        <w:rPr>
          <w:rFonts w:eastAsia="Times New Roman"/>
          <w:color w:val="000000"/>
          <w:sz w:val="28"/>
          <w:szCs w:val="28"/>
        </w:rPr>
        <w:t>a</w:t>
      </w:r>
      <w:r>
        <w:rPr>
          <w:rFonts w:eastAsia="Times New Roman"/>
          <w:color w:val="000000"/>
          <w:sz w:val="28"/>
          <w:szCs w:val="28"/>
        </w:rPr>
        <w:t>lore) from  Oct-2018 to till date</w:t>
      </w:r>
    </w:p>
    <w:p>
      <w:pPr>
        <w:pStyle w:val="style0"/>
        <w:numPr>
          <w:ilvl w:val="0"/>
          <w:numId w:val="0"/>
        </w:numPr>
        <w:spacing w:after="0" w:lineRule="auto" w:line="36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val="en-US"/>
        </w:rPr>
        <w:t xml:space="preserve">          .</w:t>
      </w:r>
      <w:r>
        <w:rPr>
          <w:rFonts w:eastAsia="Times New Roman"/>
          <w:color w:val="000000"/>
          <w:sz w:val="28"/>
          <w:szCs w:val="28"/>
        </w:rPr>
        <w:t xml:space="preserve">Overall experience </w:t>
      </w:r>
      <w:r>
        <w:rPr>
          <w:rFonts w:eastAsia="Times New Roman"/>
          <w:color w:val="000000"/>
          <w:sz w:val="28"/>
          <w:szCs w:val="28"/>
          <w:lang w:val="en-US"/>
        </w:rPr>
        <w:t xml:space="preserve">6.5 </w:t>
      </w:r>
      <w:r>
        <w:rPr>
          <w:rFonts w:eastAsia="Times New Roman"/>
          <w:color w:val="000000"/>
          <w:sz w:val="28"/>
          <w:szCs w:val="28"/>
        </w:rPr>
        <w:t xml:space="preserve"> years in formulation industry</w:t>
      </w:r>
    </w:p>
    <w:p>
      <w:pPr>
        <w:pStyle w:val="style0"/>
        <w:spacing w:after="0" w:lineRule="auto" w:line="360"/>
        <w:rPr>
          <w:rFonts w:eastAsia="Times New Roman"/>
          <w:b/>
          <w:color w:val="000000"/>
          <w:sz w:val="28"/>
          <w:u w:val="single"/>
        </w:rPr>
      </w:pPr>
      <w:r>
        <w:rPr>
          <w:rFonts w:eastAsia="Times New Roman"/>
          <w:b/>
          <w:color w:val="000000"/>
          <w:sz w:val="28"/>
          <w:u w:val="single"/>
        </w:rPr>
        <w:t xml:space="preserve"> Job R</w:t>
      </w:r>
      <w:r>
        <w:rPr>
          <w:rFonts w:eastAsia="Times New Roman"/>
          <w:b/>
          <w:color w:val="000000"/>
          <w:sz w:val="28"/>
          <w:u w:val="single"/>
        </w:rPr>
        <w:t xml:space="preserve">esponsibilities: </w:t>
      </w:r>
    </w:p>
    <w:p>
      <w:pPr>
        <w:pStyle w:val="style179"/>
        <w:numPr>
          <w:ilvl w:val="0"/>
          <w:numId w:val="7"/>
        </w:numPr>
        <w:spacing w:after="0" w:lineRule="auto" w:line="36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Analysis of finished products,in process, stability samples,hold time study samples (tablets &amp; capsules)</w:t>
      </w:r>
    </w:p>
    <w:p>
      <w:pPr>
        <w:pStyle w:val="style179"/>
        <w:numPr>
          <w:ilvl w:val="0"/>
          <w:numId w:val="7"/>
        </w:numPr>
        <w:spacing w:after="0" w:lineRule="auto" w:line="36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Analysis of RS, Assay, UOD , Dissolution inprocess &amp; stability samples.</w:t>
      </w:r>
    </w:p>
    <w:p>
      <w:pPr>
        <w:pStyle w:val="style179"/>
        <w:numPr>
          <w:ilvl w:val="0"/>
          <w:numId w:val="7"/>
        </w:numPr>
        <w:spacing w:after="0" w:lineRule="auto" w:line="36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To perform daily monitoring of analytical instruments maintenance</w:t>
      </w:r>
    </w:p>
    <w:p>
      <w:pPr>
        <w:pStyle w:val="style179"/>
        <w:numPr>
          <w:ilvl w:val="0"/>
          <w:numId w:val="7"/>
        </w:numPr>
        <w:spacing w:after="0" w:lineRule="auto" w:line="36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Maintenance of column record performance</w:t>
      </w:r>
    </w:p>
    <w:p>
      <w:pPr>
        <w:pStyle w:val="style179"/>
        <w:numPr>
          <w:ilvl w:val="0"/>
          <w:numId w:val="7"/>
        </w:numPr>
        <w:spacing w:after="0" w:lineRule="auto" w:line="36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Analysis of identifications by RS ( TLC)</w:t>
      </w:r>
    </w:p>
    <w:p>
      <w:pPr>
        <w:pStyle w:val="style179"/>
        <w:numPr>
          <w:ilvl w:val="0"/>
          <w:numId w:val="7"/>
        </w:numPr>
        <w:spacing w:after="0" w:lineRule="auto" w:line="36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Work allotment as per schedule and management required  </w:t>
      </w:r>
    </w:p>
    <w:p>
      <w:pPr>
        <w:pStyle w:val="style179"/>
        <w:numPr>
          <w:ilvl w:val="0"/>
          <w:numId w:val="7"/>
        </w:numPr>
        <w:spacing w:after="0" w:lineRule="auto" w:line="36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Analysis of finished  JP products      </w:t>
      </w:r>
    </w:p>
    <w:p>
      <w:pPr>
        <w:pStyle w:val="style179"/>
        <w:numPr>
          <w:ilvl w:val="0"/>
          <w:numId w:val="7"/>
        </w:numPr>
        <w:spacing w:after="0" w:lineRule="auto" w:line="360"/>
        <w:rPr>
          <w:rFonts w:eastAsia="Times New Roman"/>
          <w:color w:val="000000"/>
          <w:sz w:val="28"/>
          <w:u w:val="single"/>
        </w:rPr>
      </w:pPr>
      <w:r>
        <w:rPr>
          <w:rFonts w:eastAsia="Times New Roman"/>
          <w:color w:val="000000"/>
          <w:sz w:val="28"/>
        </w:rPr>
        <w:t>Maintenance of chemicals &amp; solvents</w:t>
      </w:r>
      <w:r>
        <w:rPr>
          <w:rFonts w:eastAsia="Times New Roman"/>
          <w:color w:val="000000"/>
          <w:sz w:val="28"/>
          <w:u w:val="single"/>
        </w:rPr>
        <w:t xml:space="preserve">                                                                              </w:t>
      </w:r>
    </w:p>
    <w:p>
      <w:pPr>
        <w:pStyle w:val="style0"/>
        <w:spacing w:after="0" w:lineRule="auto" w:line="360"/>
        <w:rPr>
          <w:rFonts w:eastAsia="Times New Roman"/>
          <w:b/>
          <w:color w:val="000000"/>
          <w:sz w:val="28"/>
          <w:u w:val="single"/>
        </w:rPr>
      </w:pPr>
      <w:r>
        <w:rPr>
          <w:rFonts w:eastAsia="Times New Roman"/>
          <w:b/>
          <w:color w:val="000000"/>
          <w:sz w:val="28"/>
          <w:u w:val="single"/>
        </w:rPr>
        <w:t>Instrument proficiency :</w:t>
      </w:r>
    </w:p>
    <w:p>
      <w:pPr>
        <w:pStyle w:val="style179"/>
        <w:numPr>
          <w:ilvl w:val="0"/>
          <w:numId w:val="7"/>
        </w:numPr>
        <w:spacing w:after="0" w:lineRule="auto" w:line="36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HPLC </w:t>
      </w:r>
      <w:r>
        <w:rPr>
          <w:rFonts w:eastAsia="Times New Roman"/>
          <w:color w:val="000000"/>
          <w:sz w:val="28"/>
        </w:rPr>
        <w:t>Simandzu - S</w:t>
      </w:r>
      <w:r>
        <w:rPr>
          <w:rFonts w:eastAsia="Times New Roman"/>
          <w:color w:val="000000"/>
          <w:sz w:val="28"/>
        </w:rPr>
        <w:t xml:space="preserve">oftware- </w:t>
      </w:r>
      <w:r>
        <w:rPr>
          <w:rFonts w:eastAsia="Times New Roman"/>
          <w:color w:val="000000"/>
          <w:sz w:val="28"/>
        </w:rPr>
        <w:t>Lab solutions</w:t>
      </w:r>
    </w:p>
    <w:p>
      <w:pPr>
        <w:pStyle w:val="style179"/>
        <w:numPr>
          <w:ilvl w:val="0"/>
          <w:numId w:val="7"/>
        </w:numPr>
        <w:spacing w:after="0" w:lineRule="auto" w:line="36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UPLC -Empower S</w:t>
      </w:r>
      <w:r>
        <w:rPr>
          <w:rFonts w:eastAsia="Times New Roman"/>
          <w:color w:val="000000"/>
          <w:sz w:val="28"/>
        </w:rPr>
        <w:t xml:space="preserve">oftware </w:t>
      </w:r>
    </w:p>
    <w:p>
      <w:pPr>
        <w:pStyle w:val="style179"/>
        <w:numPr>
          <w:ilvl w:val="0"/>
          <w:numId w:val="7"/>
        </w:numPr>
        <w:spacing w:after="0" w:lineRule="auto" w:line="36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Dissolution Apparatus – Lab India, Electro Lab</w:t>
      </w:r>
    </w:p>
    <w:p>
      <w:pPr>
        <w:pStyle w:val="style179"/>
        <w:numPr>
          <w:ilvl w:val="0"/>
          <w:numId w:val="7"/>
        </w:numPr>
        <w:spacing w:after="0" w:lineRule="auto" w:line="36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FTIR Simandzu- Software -Labsolutions</w:t>
      </w:r>
    </w:p>
    <w:p>
      <w:pPr>
        <w:pStyle w:val="style179"/>
        <w:numPr>
          <w:ilvl w:val="0"/>
          <w:numId w:val="7"/>
        </w:numPr>
        <w:spacing w:after="0" w:lineRule="auto" w:line="36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UV- vis Spectrophotometer Shimandzu-Software -Labsolutions</w:t>
      </w:r>
    </w:p>
    <w:p>
      <w:pPr>
        <w:pStyle w:val="style179"/>
        <w:numPr>
          <w:ilvl w:val="0"/>
          <w:numId w:val="7"/>
        </w:numPr>
        <w:spacing w:after="0" w:lineRule="auto" w:line="36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Rotary Evaporator Instrument</w:t>
      </w:r>
    </w:p>
    <w:p>
      <w:pPr>
        <w:pStyle w:val="style0"/>
        <w:tabs>
          <w:tab w:val="left" w:leader="none" w:pos="688"/>
        </w:tabs>
        <w:spacing w:after="0" w:lineRule="auto" w:line="360"/>
        <w:rPr>
          <w:rFonts w:ascii="Verdana" w:cs="Verdana" w:eastAsia="Verdana" w:hAnsi="Verdana"/>
        </w:rPr>
      </w:pPr>
      <w:r>
        <w:rPr>
          <w:rFonts w:eastAsia="Times New Roman"/>
          <w:b/>
          <w:color w:val="000000"/>
          <w:sz w:val="28"/>
          <w:u w:val="single"/>
        </w:rPr>
        <w:t>Personal Profile:</w:t>
      </w:r>
    </w:p>
    <w:p>
      <w:pPr>
        <w:pStyle w:val="style0"/>
        <w:spacing w:after="0" w:lineRule="auto" w:line="240"/>
        <w:rPr>
          <w:rFonts w:ascii="Verdana" w:cs="Verdana" w:eastAsia="Verdana" w:hAnsi="Verdana"/>
          <w:b/>
          <w:sz w:val="20"/>
        </w:rPr>
      </w:pPr>
    </w:p>
    <w:p>
      <w:pPr>
        <w:pStyle w:val="style0"/>
        <w:spacing w:after="0" w:lineRule="auto" w:line="240"/>
        <w:rPr>
          <w:rFonts w:ascii="Calibri" w:cs="Calibri" w:eastAsia="Verdana" w:hAnsi="Calibri"/>
          <w:sz w:val="28"/>
          <w:szCs w:val="28"/>
        </w:rPr>
      </w:pPr>
      <w:r>
        <w:rPr>
          <w:rFonts w:ascii="Calibri" w:cs="Calibri" w:eastAsia="Verdana" w:hAnsi="Calibri"/>
          <w:sz w:val="28"/>
          <w:szCs w:val="28"/>
        </w:rPr>
        <w:t xml:space="preserve">            </w:t>
      </w:r>
      <w:r>
        <w:rPr>
          <w:rFonts w:ascii="Calibri" w:cs="Calibri" w:eastAsia="Verdana" w:hAnsi="Calibri"/>
          <w:sz w:val="28"/>
          <w:szCs w:val="28"/>
        </w:rPr>
        <w:t xml:space="preserve">Name </w:t>
      </w:r>
      <w:r>
        <w:rPr>
          <w:rFonts w:ascii="Calibri" w:cs="Calibri" w:eastAsia="Verdana" w:hAnsi="Calibri"/>
          <w:b/>
          <w:sz w:val="28"/>
          <w:szCs w:val="28"/>
        </w:rPr>
        <w:t xml:space="preserve">                      </w:t>
      </w:r>
      <w:r>
        <w:rPr>
          <w:rFonts w:ascii="Calibri" w:cs="Calibri" w:eastAsia="Verdana" w:hAnsi="Calibri"/>
          <w:b/>
          <w:sz w:val="28"/>
          <w:szCs w:val="28"/>
        </w:rPr>
        <w:t xml:space="preserve">  </w:t>
      </w:r>
      <w:r>
        <w:rPr>
          <w:rFonts w:ascii="Calibri" w:cs="Calibri" w:eastAsia="Verdana" w:hAnsi="Calibri"/>
          <w:b/>
          <w:sz w:val="28"/>
          <w:szCs w:val="28"/>
        </w:rPr>
        <w:t xml:space="preserve">: </w:t>
      </w:r>
      <w:r>
        <w:rPr>
          <w:rFonts w:ascii="Calibri" w:cs="Calibri" w:eastAsia="Verdana" w:hAnsi="Calibri"/>
          <w:sz w:val="28"/>
          <w:szCs w:val="28"/>
        </w:rPr>
        <w:t xml:space="preserve">Modi </w:t>
      </w:r>
      <w:r>
        <w:rPr>
          <w:rFonts w:ascii="Calibri" w:cs="Calibri" w:eastAsia="Verdana" w:hAnsi="Calibri"/>
          <w:sz w:val="28"/>
          <w:szCs w:val="28"/>
        </w:rPr>
        <w:t>Ramesh</w:t>
      </w:r>
    </w:p>
    <w:p>
      <w:pPr>
        <w:pStyle w:val="style0"/>
        <w:spacing w:after="0" w:lineRule="auto" w:line="240"/>
        <w:rPr>
          <w:rFonts w:ascii="Calibri" w:cs="Calibri" w:eastAsia="Verdana" w:hAnsi="Calibri"/>
          <w:sz w:val="28"/>
          <w:szCs w:val="28"/>
        </w:rPr>
      </w:pPr>
    </w:p>
    <w:p>
      <w:pPr>
        <w:pStyle w:val="style0"/>
        <w:tabs>
          <w:tab w:val="left" w:leader="none" w:pos="0"/>
          <w:tab w:val="left" w:leader="none" w:pos="1050"/>
          <w:tab w:val="left" w:leader="none" w:pos="2340"/>
        </w:tabs>
        <w:spacing w:after="0" w:lineRule="auto" w:line="240"/>
        <w:rPr>
          <w:rFonts w:ascii="Calibri" w:cs="Calibri" w:eastAsia="Verdana" w:hAnsi="Calibri"/>
          <w:sz w:val="28"/>
          <w:szCs w:val="28"/>
        </w:rPr>
      </w:pPr>
      <w:r>
        <w:rPr>
          <w:rFonts w:ascii="Calibri" w:cs="Calibri" w:eastAsia="Verdana" w:hAnsi="Calibri"/>
          <w:sz w:val="28"/>
          <w:szCs w:val="28"/>
        </w:rPr>
        <w:t xml:space="preserve">            </w:t>
      </w:r>
      <w:r>
        <w:rPr>
          <w:rFonts w:ascii="Calibri" w:cs="Calibri" w:eastAsia="Verdana" w:hAnsi="Calibri"/>
          <w:sz w:val="28"/>
          <w:szCs w:val="28"/>
        </w:rPr>
        <w:t>Father Name</w:t>
      </w:r>
      <w:r>
        <w:rPr>
          <w:rFonts w:ascii="Calibri" w:cs="Calibri" w:eastAsia="Verdana" w:hAnsi="Calibri"/>
          <w:sz w:val="28"/>
          <w:szCs w:val="28"/>
        </w:rPr>
        <w:tab/>
      </w:r>
      <w:r>
        <w:rPr>
          <w:rFonts w:ascii="Calibri" w:cs="Calibri" w:eastAsia="Verdana" w:hAnsi="Calibri"/>
          <w:sz w:val="28"/>
          <w:szCs w:val="28"/>
        </w:rPr>
        <w:t xml:space="preserve">       </w:t>
      </w:r>
      <w:r>
        <w:rPr>
          <w:rFonts w:ascii="Calibri" w:cs="Calibri" w:eastAsia="Verdana" w:hAnsi="Calibri"/>
          <w:b/>
          <w:sz w:val="28"/>
          <w:szCs w:val="28"/>
        </w:rPr>
        <w:t xml:space="preserve">: </w:t>
      </w:r>
      <w:r>
        <w:rPr>
          <w:rFonts w:ascii="Calibri" w:cs="Calibri" w:eastAsia="Verdana" w:hAnsi="Calibri"/>
          <w:sz w:val="28"/>
          <w:szCs w:val="28"/>
        </w:rPr>
        <w:t xml:space="preserve">Modi </w:t>
      </w:r>
      <w:r>
        <w:rPr>
          <w:rFonts w:ascii="Calibri" w:cs="Calibri" w:eastAsia="Verdana" w:hAnsi="Calibri"/>
          <w:sz w:val="28"/>
          <w:szCs w:val="28"/>
        </w:rPr>
        <w:t>Ranga</w:t>
      </w:r>
      <w:r>
        <w:rPr>
          <w:rFonts w:ascii="Calibri" w:cs="Calibri" w:eastAsia="Verdana" w:hAnsi="Calibri"/>
          <w:sz w:val="28"/>
          <w:szCs w:val="28"/>
        </w:rPr>
        <w:t>s</w:t>
      </w:r>
      <w:r>
        <w:rPr>
          <w:rFonts w:ascii="Calibri" w:cs="Calibri" w:eastAsia="Verdana" w:hAnsi="Calibri"/>
          <w:sz w:val="28"/>
          <w:szCs w:val="28"/>
        </w:rPr>
        <w:t>wamy</w:t>
      </w:r>
    </w:p>
    <w:p>
      <w:pPr>
        <w:pStyle w:val="style0"/>
        <w:tabs>
          <w:tab w:val="left" w:leader="none" w:pos="2340"/>
        </w:tabs>
        <w:spacing w:after="0" w:lineRule="auto" w:line="240"/>
        <w:rPr>
          <w:rFonts w:ascii="Calibri" w:cs="Calibri" w:eastAsia="Garamond" w:hAnsi="Calibri"/>
          <w:sz w:val="28"/>
          <w:szCs w:val="28"/>
        </w:rPr>
      </w:pPr>
    </w:p>
    <w:p>
      <w:pPr>
        <w:pStyle w:val="style0"/>
        <w:tabs>
          <w:tab w:val="left" w:leader="none" w:pos="2340"/>
        </w:tabs>
        <w:spacing w:after="0" w:lineRule="auto" w:line="240"/>
        <w:rPr>
          <w:rFonts w:ascii="Calibri" w:cs="Calibri" w:eastAsia="Garamond" w:hAnsi="Calibri"/>
          <w:sz w:val="28"/>
          <w:szCs w:val="28"/>
        </w:rPr>
      </w:pPr>
      <w:r>
        <w:rPr>
          <w:rFonts w:ascii="Calibri" w:cs="Calibri" w:eastAsia="Verdana" w:hAnsi="Calibri"/>
          <w:sz w:val="28"/>
          <w:szCs w:val="28"/>
        </w:rPr>
        <w:t xml:space="preserve">            </w:t>
      </w:r>
      <w:r>
        <w:rPr>
          <w:rFonts w:ascii="Calibri" w:cs="Calibri" w:eastAsia="Verdana" w:hAnsi="Calibri"/>
          <w:sz w:val="28"/>
          <w:szCs w:val="28"/>
        </w:rPr>
        <w:t>Date of Birth</w:t>
      </w:r>
      <w:r>
        <w:rPr>
          <w:rFonts w:ascii="Calibri" w:cs="Calibri" w:eastAsia="Verdana" w:hAnsi="Calibri"/>
          <w:sz w:val="28"/>
          <w:szCs w:val="28"/>
        </w:rPr>
        <w:t xml:space="preserve">            </w:t>
      </w:r>
      <w:r>
        <w:rPr>
          <w:rFonts w:ascii="Calibri" w:cs="Calibri" w:eastAsia="Verdana" w:hAnsi="Calibri"/>
          <w:sz w:val="28"/>
          <w:szCs w:val="28"/>
        </w:rPr>
        <w:t> </w:t>
      </w:r>
      <w:r>
        <w:rPr>
          <w:rFonts w:ascii="Calibri" w:cs="Calibri" w:eastAsia="Verdana" w:hAnsi="Calibri"/>
          <w:b/>
          <w:sz w:val="28"/>
          <w:szCs w:val="28"/>
        </w:rPr>
        <w:t xml:space="preserve">: </w:t>
      </w:r>
      <w:r>
        <w:rPr>
          <w:rFonts w:ascii="Calibri" w:cs="Calibri" w:eastAsia="Verdana" w:hAnsi="Calibri"/>
          <w:sz w:val="28"/>
          <w:szCs w:val="28"/>
        </w:rPr>
        <w:t>30-06-1986</w:t>
      </w:r>
    </w:p>
    <w:p>
      <w:pPr>
        <w:pStyle w:val="style0"/>
        <w:tabs>
          <w:tab w:val="left" w:leader="none" w:pos="2340"/>
        </w:tabs>
        <w:spacing w:after="0" w:lineRule="auto" w:line="240"/>
        <w:rPr>
          <w:rFonts w:ascii="Calibri" w:cs="Calibri" w:eastAsia="Verdana" w:hAnsi="Calibri"/>
          <w:sz w:val="28"/>
          <w:szCs w:val="28"/>
        </w:rPr>
      </w:pPr>
      <w:r>
        <w:rPr>
          <w:rFonts w:ascii="Calibri" w:cs="Calibri" w:eastAsia="Verdana" w:hAnsi="Calibri"/>
          <w:sz w:val="28"/>
          <w:szCs w:val="28"/>
        </w:rPr>
        <w:t xml:space="preserve"> </w:t>
      </w:r>
    </w:p>
    <w:p>
      <w:pPr>
        <w:pStyle w:val="style0"/>
        <w:tabs>
          <w:tab w:val="left" w:leader="none" w:pos="2340"/>
        </w:tabs>
        <w:spacing w:after="0" w:lineRule="auto" w:line="240"/>
        <w:rPr>
          <w:rFonts w:ascii="Calibri" w:cs="Calibri" w:eastAsia="Verdana" w:hAnsi="Calibri"/>
          <w:sz w:val="28"/>
          <w:szCs w:val="28"/>
        </w:rPr>
      </w:pPr>
      <w:r>
        <w:rPr>
          <w:rFonts w:ascii="Calibri" w:cs="Calibri" w:eastAsia="Verdana" w:hAnsi="Calibri"/>
          <w:sz w:val="28"/>
          <w:szCs w:val="28"/>
        </w:rPr>
        <w:t xml:space="preserve">            </w:t>
      </w:r>
      <w:r>
        <w:rPr>
          <w:rFonts w:ascii="Calibri" w:cs="Calibri" w:eastAsia="Verdana" w:hAnsi="Calibri"/>
          <w:sz w:val="28"/>
          <w:szCs w:val="28"/>
        </w:rPr>
        <w:t xml:space="preserve">Nationality </w:t>
      </w:r>
      <w:r>
        <w:rPr>
          <w:rFonts w:ascii="Calibri" w:cs="Calibri" w:eastAsia="Verdana" w:hAnsi="Calibri"/>
          <w:sz w:val="28"/>
          <w:szCs w:val="28"/>
        </w:rPr>
        <w:tab/>
      </w:r>
      <w:r>
        <w:rPr>
          <w:rFonts w:ascii="Calibri" w:cs="Calibri" w:eastAsia="Verdana" w:hAnsi="Calibri"/>
          <w:sz w:val="28"/>
          <w:szCs w:val="28"/>
        </w:rPr>
        <w:t xml:space="preserve">          </w:t>
      </w:r>
      <w:r>
        <w:rPr>
          <w:rFonts w:ascii="Calibri" w:cs="Calibri" w:eastAsia="Verdana" w:hAnsi="Calibri"/>
          <w:sz w:val="28"/>
          <w:szCs w:val="28"/>
          <w:lang w:val="en-US"/>
        </w:rPr>
        <w:t xml:space="preserve">   </w:t>
      </w:r>
      <w:r>
        <w:rPr>
          <w:rFonts w:ascii="Calibri" w:cs="Calibri" w:eastAsia="Verdana" w:hAnsi="Calibri"/>
          <w:sz w:val="28"/>
          <w:szCs w:val="28"/>
        </w:rPr>
        <w:t> </w:t>
      </w:r>
      <w:r>
        <w:rPr>
          <w:rFonts w:ascii="Calibri" w:cs="Calibri" w:eastAsia="Verdana" w:hAnsi="Calibri"/>
          <w:b/>
          <w:sz w:val="28"/>
          <w:szCs w:val="28"/>
        </w:rPr>
        <w:t>:</w:t>
      </w:r>
      <w:r>
        <w:rPr>
          <w:rFonts w:ascii="Calibri" w:cs="Calibri" w:eastAsia="Verdana" w:hAnsi="Calibri"/>
          <w:sz w:val="28"/>
          <w:szCs w:val="28"/>
        </w:rPr>
        <w:t xml:space="preserve"> Indian</w:t>
      </w:r>
    </w:p>
    <w:p>
      <w:pPr>
        <w:pStyle w:val="style0"/>
        <w:tabs>
          <w:tab w:val="left" w:leader="none" w:pos="2340"/>
        </w:tabs>
        <w:spacing w:after="0" w:lineRule="auto" w:line="240"/>
        <w:rPr>
          <w:rFonts w:ascii="Calibri" w:cs="Calibri" w:eastAsia="Verdana" w:hAnsi="Calibri"/>
          <w:sz w:val="28"/>
          <w:szCs w:val="28"/>
        </w:rPr>
      </w:pPr>
    </w:p>
    <w:p>
      <w:pPr>
        <w:pStyle w:val="style0"/>
        <w:tabs>
          <w:tab w:val="left" w:leader="none" w:pos="2340"/>
        </w:tabs>
        <w:spacing w:after="0" w:lineRule="auto" w:line="240"/>
        <w:rPr>
          <w:rFonts w:ascii="Calibri" w:cs="Calibri" w:eastAsia="Verdana" w:hAnsi="Calibri"/>
          <w:sz w:val="28"/>
          <w:szCs w:val="28"/>
        </w:rPr>
      </w:pPr>
      <w:r>
        <w:rPr>
          <w:rFonts w:ascii="Calibri" w:cs="Calibri" w:eastAsia="Verdana" w:hAnsi="Calibri"/>
          <w:sz w:val="28"/>
          <w:szCs w:val="28"/>
        </w:rPr>
        <w:t xml:space="preserve">            </w:t>
      </w:r>
      <w:r>
        <w:rPr>
          <w:rFonts w:ascii="Calibri" w:cs="Calibri" w:eastAsia="Verdana" w:hAnsi="Calibri"/>
          <w:sz w:val="28"/>
          <w:szCs w:val="28"/>
        </w:rPr>
        <w:t>Gender</w:t>
      </w:r>
      <w:r>
        <w:rPr>
          <w:rFonts w:ascii="Calibri" w:cs="Calibri" w:eastAsia="Verdana" w:hAnsi="Calibri"/>
          <w:sz w:val="28"/>
          <w:szCs w:val="28"/>
        </w:rPr>
        <w:tab/>
      </w:r>
      <w:r>
        <w:rPr>
          <w:rFonts w:ascii="Calibri" w:cs="Calibri" w:eastAsia="Verdana" w:hAnsi="Calibri"/>
          <w:sz w:val="28"/>
          <w:szCs w:val="28"/>
        </w:rPr>
        <w:t xml:space="preserve">          </w:t>
      </w:r>
      <w:r>
        <w:rPr>
          <w:rFonts w:ascii="Calibri" w:cs="Calibri" w:eastAsia="Verdana" w:hAnsi="Calibri"/>
          <w:sz w:val="28"/>
          <w:szCs w:val="28"/>
          <w:lang w:val="en-US"/>
        </w:rPr>
        <w:t xml:space="preserve">   </w:t>
      </w:r>
      <w:r>
        <w:rPr>
          <w:rFonts w:ascii="Calibri" w:cs="Calibri" w:eastAsia="Verdana" w:hAnsi="Calibri"/>
          <w:sz w:val="28"/>
          <w:szCs w:val="28"/>
        </w:rPr>
        <w:t> </w:t>
      </w:r>
      <w:r>
        <w:rPr>
          <w:rFonts w:ascii="Calibri" w:cs="Calibri" w:eastAsia="Verdana" w:hAnsi="Calibri"/>
          <w:b/>
          <w:sz w:val="28"/>
          <w:szCs w:val="28"/>
        </w:rPr>
        <w:t>:</w:t>
      </w:r>
      <w:r>
        <w:rPr>
          <w:rFonts w:ascii="Calibri" w:cs="Calibri" w:eastAsia="Verdana" w:hAnsi="Calibri"/>
          <w:sz w:val="28"/>
          <w:szCs w:val="28"/>
        </w:rPr>
        <w:t xml:space="preserve"> Male</w:t>
      </w:r>
    </w:p>
    <w:p>
      <w:pPr>
        <w:pStyle w:val="style0"/>
        <w:tabs>
          <w:tab w:val="left" w:leader="none" w:pos="2340"/>
        </w:tabs>
        <w:spacing w:after="0" w:lineRule="auto" w:line="240"/>
        <w:rPr>
          <w:rFonts w:ascii="Calibri" w:cs="Calibri" w:eastAsia="Verdana" w:hAnsi="Calibri"/>
          <w:sz w:val="28"/>
          <w:szCs w:val="28"/>
        </w:rPr>
      </w:pPr>
    </w:p>
    <w:p>
      <w:pPr>
        <w:pStyle w:val="style0"/>
        <w:tabs>
          <w:tab w:val="left" w:leader="none" w:pos="2340"/>
        </w:tabs>
        <w:spacing w:after="0" w:lineRule="auto" w:line="240"/>
        <w:rPr>
          <w:rFonts w:ascii="Calibri" w:cs="Calibri" w:eastAsia="Verdana" w:hAnsi="Calibri"/>
          <w:sz w:val="28"/>
          <w:szCs w:val="28"/>
        </w:rPr>
      </w:pPr>
      <w:r>
        <w:rPr>
          <w:rFonts w:ascii="Calibri" w:cs="Calibri" w:eastAsia="Verdana" w:hAnsi="Calibri"/>
          <w:sz w:val="28"/>
          <w:szCs w:val="28"/>
        </w:rPr>
        <w:t xml:space="preserve">           </w:t>
      </w:r>
      <w:r>
        <w:rPr>
          <w:rFonts w:ascii="Calibri" w:cs="Calibri" w:eastAsia="Verdana" w:hAnsi="Calibri"/>
          <w:sz w:val="28"/>
          <w:szCs w:val="28"/>
        </w:rPr>
        <w:t>Marital Status</w:t>
      </w:r>
      <w:r>
        <w:rPr>
          <w:rFonts w:ascii="Calibri" w:cs="Calibri" w:eastAsia="Verdana" w:hAnsi="Calibri"/>
          <w:sz w:val="28"/>
          <w:szCs w:val="28"/>
        </w:rPr>
        <w:tab/>
      </w:r>
      <w:r>
        <w:rPr>
          <w:rFonts w:ascii="Calibri" w:cs="Calibri" w:eastAsia="Verdana" w:hAnsi="Calibri"/>
          <w:sz w:val="28"/>
          <w:szCs w:val="28"/>
        </w:rPr>
        <w:t xml:space="preserve"> </w:t>
      </w:r>
      <w:r>
        <w:rPr>
          <w:rFonts w:ascii="Calibri" w:cs="Calibri" w:eastAsia="Verdana" w:hAnsi="Calibri"/>
          <w:sz w:val="28"/>
          <w:szCs w:val="28"/>
        </w:rPr>
        <w:t xml:space="preserve">       </w:t>
      </w:r>
      <w:r>
        <w:rPr>
          <w:rFonts w:ascii="Calibri" w:cs="Calibri" w:eastAsia="Verdana" w:hAnsi="Calibri"/>
          <w:b/>
          <w:sz w:val="28"/>
          <w:szCs w:val="28"/>
        </w:rPr>
        <w:t>:</w:t>
      </w:r>
      <w:r>
        <w:rPr>
          <w:rFonts w:ascii="Calibri" w:cs="Calibri" w:eastAsia="Verdana" w:hAnsi="Calibri"/>
          <w:sz w:val="28"/>
          <w:szCs w:val="28"/>
        </w:rPr>
        <w:t xml:space="preserve"> Married</w:t>
      </w:r>
    </w:p>
    <w:p>
      <w:pPr>
        <w:pStyle w:val="style0"/>
        <w:tabs>
          <w:tab w:val="left" w:leader="none" w:pos="2340"/>
        </w:tabs>
        <w:spacing w:after="0" w:lineRule="auto" w:line="240"/>
        <w:rPr>
          <w:rFonts w:ascii="Calibri" w:cs="Calibri" w:eastAsia="Verdana" w:hAnsi="Calibri"/>
          <w:sz w:val="28"/>
          <w:szCs w:val="28"/>
        </w:rPr>
      </w:pPr>
    </w:p>
    <w:p>
      <w:pPr>
        <w:pStyle w:val="style0"/>
        <w:tabs>
          <w:tab w:val="left" w:leader="none" w:pos="2340"/>
        </w:tabs>
        <w:spacing w:after="0" w:lineRule="auto" w:line="240"/>
        <w:rPr>
          <w:rFonts w:ascii="Calibri" w:cs="Calibri" w:eastAsia="Verdana" w:hAnsi="Calibri"/>
          <w:sz w:val="28"/>
          <w:szCs w:val="28"/>
        </w:rPr>
      </w:pPr>
      <w:r>
        <w:rPr>
          <w:rFonts w:ascii="Calibri" w:cs="Calibri" w:eastAsia="Verdana" w:hAnsi="Calibri"/>
          <w:sz w:val="28"/>
          <w:szCs w:val="28"/>
        </w:rPr>
        <w:t xml:space="preserve">           </w:t>
      </w:r>
      <w:r>
        <w:rPr>
          <w:rFonts w:ascii="Calibri" w:cs="Calibri" w:eastAsia="Verdana" w:hAnsi="Calibri"/>
          <w:sz w:val="28"/>
          <w:szCs w:val="28"/>
        </w:rPr>
        <w:t>Languages Known</w:t>
      </w:r>
      <w:r>
        <w:rPr>
          <w:rFonts w:ascii="Calibri" w:cs="Calibri" w:eastAsia="Verdana" w:hAnsi="Calibri"/>
          <w:sz w:val="28"/>
          <w:szCs w:val="28"/>
        </w:rPr>
        <w:t xml:space="preserve">     </w:t>
      </w:r>
      <w:r>
        <w:rPr>
          <w:rFonts w:ascii="Calibri" w:cs="Calibri" w:eastAsia="Verdana" w:hAnsi="Calibri"/>
          <w:b/>
          <w:sz w:val="28"/>
          <w:szCs w:val="28"/>
        </w:rPr>
        <w:t>:</w:t>
      </w:r>
      <w:r>
        <w:rPr>
          <w:rFonts w:ascii="Calibri" w:cs="Calibri" w:eastAsia="Verdana" w:hAnsi="Calibri"/>
          <w:sz w:val="28"/>
          <w:szCs w:val="28"/>
        </w:rPr>
        <w:t xml:space="preserve"> English, Telugu</w:t>
      </w:r>
    </w:p>
    <w:p>
      <w:pPr>
        <w:pStyle w:val="style0"/>
        <w:tabs>
          <w:tab w:val="left" w:leader="none" w:pos="885"/>
        </w:tabs>
        <w:spacing w:after="0" w:lineRule="auto" w:line="240"/>
        <w:rPr>
          <w:rFonts w:ascii="Verdana" w:cs="Verdana" w:eastAsia="Verdana" w:hAnsi="Verdana"/>
          <w:b/>
        </w:rPr>
      </w:pPr>
    </w:p>
    <w:p>
      <w:pPr>
        <w:pStyle w:val="style0"/>
        <w:tabs>
          <w:tab w:val="left" w:leader="none" w:pos="360"/>
        </w:tabs>
        <w:suppressAutoHyphens/>
        <w:spacing w:after="0"/>
        <w:ind w:left="690"/>
        <w:rPr>
          <w:rFonts w:ascii="Verdana" w:cs="Verdana" w:eastAsia="Verdana" w:hAnsi="Verdana"/>
          <w:sz w:val="20"/>
        </w:rPr>
      </w:pPr>
    </w:p>
    <w:p>
      <w:pPr>
        <w:pStyle w:val="style0"/>
        <w:tabs>
          <w:tab w:val="left" w:leader="none" w:pos="2340"/>
        </w:tabs>
        <w:spacing w:after="0" w:lineRule="auto" w:line="240"/>
        <w:rPr>
          <w:rFonts w:ascii="Garamond" w:cs="Garamond" w:eastAsia="Garamond" w:hAnsi="Garamond"/>
          <w:b/>
          <w:i/>
          <w:sz w:val="24"/>
          <w:szCs w:val="24"/>
        </w:rPr>
      </w:pPr>
      <w:r>
        <w:rPr>
          <w:rFonts w:eastAsia="Times New Roman"/>
          <w:b/>
          <w:color w:val="000000"/>
          <w:sz w:val="28"/>
          <w:u w:val="single"/>
        </w:rPr>
        <w:t xml:space="preserve">Declaration: </w:t>
      </w:r>
    </w:p>
    <w:p>
      <w:pPr>
        <w:pStyle w:val="style0"/>
        <w:tabs>
          <w:tab w:val="left" w:leader="none" w:pos="2340"/>
        </w:tabs>
        <w:spacing w:after="0" w:lineRule="auto" w:line="240"/>
        <w:rPr>
          <w:rFonts w:ascii="Calibri" w:cs="Calibri" w:eastAsia="Garamond" w:hAnsi="Calibri"/>
          <w:b/>
          <w:sz w:val="28"/>
          <w:szCs w:val="28"/>
        </w:rPr>
      </w:pPr>
    </w:p>
    <w:p>
      <w:pPr>
        <w:pStyle w:val="style0"/>
        <w:tabs>
          <w:tab w:val="left" w:leader="none" w:pos="2340"/>
        </w:tabs>
        <w:spacing w:after="0" w:lineRule="auto" w:line="240"/>
        <w:rPr>
          <w:rFonts w:ascii="Calibri" w:cs="Calibri" w:eastAsia="Verdana" w:hAnsi="Calibri"/>
          <w:sz w:val="28"/>
          <w:szCs w:val="28"/>
        </w:rPr>
      </w:pPr>
      <w:r>
        <w:rPr>
          <w:rFonts w:ascii="Calibri" w:cs="Calibri" w:eastAsia="Verdana" w:hAnsi="Calibri"/>
          <w:sz w:val="28"/>
          <w:szCs w:val="28"/>
        </w:rPr>
        <w:t xml:space="preserve">        </w:t>
      </w:r>
      <w:r>
        <w:rPr>
          <w:rFonts w:ascii="Calibri" w:cs="Calibri" w:eastAsia="Verdana" w:hAnsi="Calibri"/>
          <w:sz w:val="28"/>
          <w:szCs w:val="28"/>
        </w:rPr>
        <w:t>I</w:t>
      </w:r>
      <w:r>
        <w:rPr>
          <w:rFonts w:ascii="Calibri" w:cs="Calibri" w:eastAsia="Verdana" w:hAnsi="Calibri"/>
          <w:sz w:val="28"/>
          <w:szCs w:val="28"/>
          <w:lang w:val="en-US"/>
        </w:rPr>
        <w:t xml:space="preserve">am </w:t>
      </w:r>
      <w:r>
        <w:rPr>
          <w:rFonts w:ascii="Calibri" w:cs="Calibri" w:eastAsia="Verdana" w:hAnsi="Calibri"/>
          <w:sz w:val="28"/>
          <w:szCs w:val="28"/>
        </w:rPr>
        <w:t>Modi. Ramesh, hereby declare that the above mentioned details are true to the</w:t>
      </w:r>
    </w:p>
    <w:p>
      <w:pPr>
        <w:pStyle w:val="style0"/>
        <w:tabs>
          <w:tab w:val="left" w:leader="none" w:pos="2340"/>
        </w:tabs>
        <w:spacing w:after="0" w:lineRule="auto" w:line="240"/>
        <w:rPr>
          <w:rFonts w:ascii="Calibri" w:cs="Calibri" w:eastAsia="Verdana" w:hAnsi="Calibri"/>
          <w:sz w:val="28"/>
          <w:szCs w:val="28"/>
        </w:rPr>
      </w:pPr>
      <w:r>
        <w:rPr>
          <w:rFonts w:ascii="Calibri" w:cs="Calibri" w:eastAsia="Verdana" w:hAnsi="Calibri"/>
          <w:sz w:val="28"/>
          <w:szCs w:val="28"/>
        </w:rPr>
        <w:t xml:space="preserve">best </w:t>
      </w:r>
      <w:r>
        <w:rPr>
          <w:rFonts w:ascii="Calibri" w:cs="Calibri" w:eastAsia="Verdana" w:hAnsi="Calibri"/>
          <w:sz w:val="28"/>
          <w:szCs w:val="28"/>
        </w:rPr>
        <w:t>of my knowledge.</w:t>
      </w:r>
    </w:p>
    <w:p>
      <w:pPr>
        <w:pStyle w:val="style0"/>
        <w:spacing w:after="0" w:lineRule="auto" w:line="240"/>
        <w:rPr>
          <w:rFonts w:ascii="Calibri" w:cs="Calibri" w:eastAsia="Verdana" w:hAnsi="Calibri"/>
          <w:sz w:val="20"/>
        </w:rPr>
      </w:pPr>
    </w:p>
    <w:p>
      <w:pPr>
        <w:pStyle w:val="style0"/>
        <w:spacing w:after="0" w:lineRule="auto" w:line="240"/>
        <w:rPr>
          <w:rFonts w:ascii="Calibri" w:cs="Calibri" w:eastAsia="Verdana" w:hAnsi="Calibri"/>
          <w:b/>
          <w:sz w:val="28"/>
          <w:szCs w:val="28"/>
        </w:rPr>
      </w:pPr>
      <w:r>
        <w:rPr>
          <w:rFonts w:ascii="Calibri" w:cs="Calibri" w:eastAsia="Verdana" w:hAnsi="Calibri"/>
          <w:b/>
          <w:sz w:val="20"/>
        </w:rPr>
        <w:tab/>
      </w:r>
      <w:r>
        <w:rPr>
          <w:rFonts w:ascii="Calibri" w:cs="Calibri" w:eastAsia="Verdana" w:hAnsi="Calibri"/>
          <w:b/>
          <w:sz w:val="20"/>
        </w:rPr>
        <w:tab/>
      </w:r>
      <w:r>
        <w:rPr>
          <w:rFonts w:ascii="Calibri" w:cs="Calibri" w:eastAsia="Verdana" w:hAnsi="Calibri"/>
          <w:b/>
          <w:sz w:val="20"/>
        </w:rPr>
        <w:t xml:space="preserve">                                                              </w:t>
      </w:r>
      <w:r>
        <w:rPr>
          <w:rFonts w:ascii="Calibri" w:cs="Calibri" w:eastAsia="Verdana" w:hAnsi="Calibri"/>
          <w:b/>
          <w:sz w:val="20"/>
        </w:rPr>
        <w:t xml:space="preserve">                              </w:t>
      </w:r>
      <w:r>
        <w:rPr>
          <w:rFonts w:ascii="Calibri" w:cs="Calibri" w:eastAsia="Verdana" w:hAnsi="Calibri"/>
          <w:b/>
          <w:sz w:val="20"/>
        </w:rPr>
        <w:t xml:space="preserve">               </w:t>
      </w:r>
      <w:r>
        <w:rPr>
          <w:rFonts w:ascii="Calibri" w:cs="Calibri" w:eastAsia="Verdana" w:hAnsi="Calibri"/>
          <w:b/>
          <w:sz w:val="20"/>
        </w:rPr>
        <w:t xml:space="preserve">                                                       </w:t>
      </w:r>
      <w:r>
        <w:rPr>
          <w:rFonts w:ascii="Calibri" w:cs="Calibri" w:eastAsia="Verdana" w:hAnsi="Calibri"/>
          <w:b/>
          <w:sz w:val="20"/>
        </w:rPr>
        <w:t xml:space="preserve"> </w:t>
      </w:r>
      <w:r>
        <w:rPr>
          <w:rFonts w:ascii="Calibri" w:cs="Calibri" w:eastAsia="Verdana" w:hAnsi="Calibri"/>
          <w:b/>
          <w:sz w:val="28"/>
          <w:szCs w:val="28"/>
        </w:rPr>
        <w:t>(</w:t>
      </w:r>
      <w:r>
        <w:rPr>
          <w:rFonts w:ascii="Calibri" w:cs="Calibri" w:eastAsia="Verdana" w:hAnsi="Calibri"/>
          <w:b/>
          <w:sz w:val="28"/>
          <w:szCs w:val="28"/>
        </w:rPr>
        <w:t>MODI.RAMESH)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Wingdings 2"/>
    <w:panose1 w:val="00000000000000000000"/>
    <w:charset w:val="02"/>
    <w:family w:val="roman"/>
    <w:pitch w:val="default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Garamond">
    <w:altName w:val="Garamond"/>
    <w:panose1 w:val="02020404030000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A48D95A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E54636FA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">
    <w:nsid w:val="00000002"/>
    <w:multiLevelType w:val="hybridMultilevel"/>
    <w:tmpl w:val="DB948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F8E7BF2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D89EBDC6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36E2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A8CAC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6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7"/>
  </w:num>
  <w:num w:numId="19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c5e26bc3-4143-4e54-ab15-11be787cc6a1"/>
    <w:basedOn w:val="style65"/>
    <w:next w:val="style4097"/>
    <w:link w:val="style1"/>
    <w:uiPriority w:val="9"/>
    <w:rPr>
      <w:rFonts w:ascii="Cambria" w:cs="宋体" w:eastAsia="宋体" w:hAnsi="Cambria"/>
      <w:b/>
      <w:bCs/>
      <w:color w:val="365f91"/>
      <w:sz w:val="28"/>
      <w:szCs w:val="2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8">
    <w:name w:val="Emphasis"/>
    <w:next w:val="style88"/>
    <w:rPr>
      <w:rFonts w:ascii="Symbol" w:cs="Symbol" w:eastAsia="Symbol" w:hAnsi="Symbol"/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236</Words>
  <Pages>2</Pages>
  <Characters>1515</Characters>
  <Application>WPS Office</Application>
  <DocSecurity>0</DocSecurity>
  <Paragraphs>55</Paragraphs>
  <ScaleCrop>false</ScaleCrop>
  <LinksUpToDate>false</LinksUpToDate>
  <CharactersWithSpaces>2333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2023-12-23T08:52:00Z</dcterms:created>
  <dc:creator>DELL</dc:creator>
  <lastModifiedBy>2312BPC51H</lastModifiedBy>
  <dcterms:modified xsi:type="dcterms:W3CDTF">2025-03-20T13:25:53Z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b9746078da924248b65d87b4d646c4cf</vt:lpwstr>
  </property>
</Properties>
</file>