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4779"/>
        <w:rPr>
          <w:rFonts w:ascii="Times New Roman"/>
          <w:sz w:val="20"/>
        </w:rPr>
      </w:pPr>
      <w:r>
        <w:rPr/>
        <w:pict>
          <v:group id="1026" filled="f" stroked="f" style="position:absolute;margin-left:23.9pt;margin-top:54.1pt;width:180.95pt;height:773.0pt;z-index:2;mso-position-horizontal-relative:page;mso-position-vertical-relative:page;mso-width-relative:page;mso-height-relative:page;mso-wrap-distance-left:0.0pt;mso-wrap-distance-right:0.0pt;visibility:visible;" coordsize="3758,15701" coordorigin="570,570">
            <v:rect id="1027" fillcolor="#e1e8fc" stroked="f" style="position:absolute;left:570;top:570;width:3758;height:15701;z-index:3;mso-position-horizontal-relative:text;mso-position-vertical-relative:text;mso-width-relative:page;mso-height-relative:page;visibility:visible;v-text-anchor:middle;">
              <v:stroke on="f"/>
              <v:fill/>
              <v:textbox>
                <w:txbxContent>
                  <w:p>
                    <w:pPr>
                      <w:pStyle w:val="style0"/>
                      <w:jc w:val="center"/>
                      <w:rPr/>
                    </w:pPr>
                  </w:p>
                </w:txbxContent>
              </v:textbox>
            </v:rect>
            <v:shape id="1028" type="#_x0000_t75" filled="f" stroked="f" alt="C:\Users\KIIT0001\Downloads\VAMSI 24-10-28 at 1.26.58 PM.jpegVAMSI 24-10-28 at 1.26.58 PM" style="position:absolute;left:570;top:570;width:3742;height:3586;z-index:4;mso-position-horizontal-relative:text;mso-position-vertical-relative:text;mso-width-relative:page;mso-height-relative:page;visibility:visible;">
              <v:imagedata r:id="rId2" croptop="7864f" cropbottom="7864f" embosscolor="white" o:title="VAMSI 24-10-28 at 1.26.58 PM"/>
              <v:stroke on="f"/>
              <o:lock aspectratio="true" v:ext="view"/>
              <v:fill/>
            </v:shape>
            <v:shape id="1029" type="#_x0000_t75" filled="f" stroked="f" alt="" style="position:absolute;left:954;top:5532;width:186;height:165;z-index:5;mso-position-horizontal-relative:text;mso-position-vertical-relative:text;mso-width-relative:page;mso-height-relative:page;visibility:visible;">
              <v:imagedata r:id="rId3" embosscolor="white" o:title=""/>
              <v:stroke on="f"/>
              <o:lock aspectratio="true" v:ext="view"/>
              <v:fill/>
            </v:shape>
            <v:shape id="1030" type="#_x0000_t75" filled="f" stroked="f" alt="" style="position:absolute;left:953;top:6137;width:187;height:172;z-index:6;mso-position-horizontal-relative:text;mso-position-vertical-relative:text;mso-width-relative:page;mso-height-relative:page;visibility:visible;">
              <v:imagedata r:id="rId4" embosscolor="white" o:title=""/>
              <v:stroke on="f"/>
              <o:lock aspectratio="true" v:ext="view"/>
              <v:fill/>
            </v:shape>
            <v:shape id="1031" type="#_x0000_t75" filled="f" stroked="f" alt="" style="position:absolute;left:969;top:6758;width:155;height:147;z-index:7;mso-position-horizontal-relative:text;mso-position-vertical-relative:text;mso-width-relative:page;mso-height-relative:page;visibility:visible;">
              <v:imagedata r:id="rId5" embosscolor="white" o:title=""/>
              <v:stroke on="f"/>
              <o:lock aspectratio="true" v:ext="view"/>
              <v:fill/>
            </v:shape>
            <v:shape id="1032" coordsize="61,61" coordorigin="990,15922" path="m1020,15982l1008,15980,999,15974,992,15964,990,15952,992,15941,999,15931,1008,15925,1020,15922,1032,15925,1041,15931,1048,15941,1050,15952,1048,15964,1041,15974,1032,15980,1020,15982xe" fillcolor="#111123" stroked="f" style="position:absolute;left:990;top:15922;width:61;height:61;z-index:8;mso-position-horizontal-relative:text;mso-position-vertical-relative:text;mso-width-relative:page;mso-height-relative:page;visibility:visible;">
              <v:stroke on="f"/>
              <v:fill/>
              <v:path textboxrect="990,15922,1051,15983" arrowok="t"/>
            </v:shape>
            <v:shape id="1033" coordsize="61,61" coordorigin="990,15922" path="m1050,15952l1048,15964,1041,15974,1032,15980,1020,15982,1008,15980,999,15974,992,15964,990,15952,992,15941,999,15931,1008,15925,1020,15922,1032,15925,1041,15931,1048,15941,1050,15952xe" filled="f" stroked="t" style="position:absolute;left:990;top:15922;width:61;height:61;z-index:9;mso-position-horizontal-relative:text;mso-position-vertical-relative:text;mso-width-relative:page;mso-height-relative:page;visibility:visible;">
              <v:stroke color="#111123" weight="0.6pt"/>
              <v:fill/>
              <v:path textboxrect="990,15922,1051,15983" arrowok="t"/>
            </v:shape>
            <v:shape id="1034" coordsize="2413,10395" coordorigin="1518,5023" path="m3931,15369l3920,15358,1542,15358,1529,15358,1518,15369,1518,15407,1529,15418,3920,15418,3931,15407,3931,15369xm3931,13832l3920,13822,1542,13822,1529,13822,1518,13832,1518,13871,1529,13882,3920,13882,3931,13871,3931,13832xm3931,11720l3920,11709,1542,11709,1529,11709,1518,11720,1518,11758,1529,11769,3920,11769,3931,11758,3931,11720xm3931,8215l3920,8204,1542,8204,1529,8204,1518,8215,1518,8253,1529,8264,3920,8264,3931,8253,3931,8215xm3931,5034l3920,5023,1542,5023,1529,5023,1518,5034,1518,5073,1529,5083,3920,5083,3931,5073,3931,5034xe" stroked="f" style="position:absolute;left:1518;top:5023;width:2413;height:10395;z-index:10;mso-position-horizontal-relative:text;mso-position-vertical-relative:text;mso-width-relative:page;mso-height-relative:page;visibility:visible;">
              <v:stroke on="f"/>
              <v:fill/>
              <v:path textboxrect="1518,5023,3931,15418" arrowok="t"/>
            </v:shape>
            <v:shape id="1035" coordsize="589,10395" coordorigin="954,5023" path="m1542,15369l1532,15358,978,15358,965,15358,954,15369,954,15407,965,15418,1532,15418,1542,15407,1542,15369xm1542,13832l1532,13822,978,13822,965,13822,954,13832,954,13871,965,13882,1532,13882,1542,13871,1542,13832xm1542,11720l1532,11709,978,11709,965,11709,954,11720,954,11758,965,11769,1532,11769,1542,11758,1542,11720xm1542,8215l1532,8204,978,8204,965,8204,954,8215,954,8253,965,8264,1532,8264,1542,8253,1542,8215xm1542,5034l1532,5023,978,5023,965,5023,954,5034,954,5073,965,5083,1532,5083,1542,5073,1542,5034xe" fillcolor="#111123" stroked="f" style="position:absolute;left:954;top:5023;width:589;height:10395;z-index:11;mso-position-horizontal-relative:text;mso-position-vertical-relative:text;mso-width-relative:page;mso-height-relative:page;visibility:visible;">
              <v:stroke on="f"/>
              <v:fill/>
              <v:path textboxrect="954,5023,1543,15418"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37" type="#_x0000_t202" filled="f" stroked="f" style="position:absolute;left:954;top:4591;width:2324;height:300;z-index:1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1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111123"/>
                        <w:spacing w:val="-1"/>
                        <w:sz w:val="18"/>
                      </w:rPr>
                      <w:t>PERSONAL</w:t>
                    </w:r>
                    <w:r>
                      <w:rPr>
                        <w:rFonts w:ascii="Arial"/>
                        <w:b/>
                        <w:color w:val="111123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11123"/>
                        <w:spacing w:val="-1"/>
                        <w:sz w:val="18"/>
                      </w:rPr>
                      <w:t>INFORMATION</w:t>
                    </w:r>
                  </w:p>
                </w:txbxContent>
              </v:textbox>
            </v:shape>
            <v:shape id="1038" type="#_x0000_t202" filled="f" stroked="f" style="position:absolute;left:1242;top:5463;width:2497;height:1713;z-index:1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67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11123"/>
                        <w:w w:val="104"/>
                        <w:sz w:val="15"/>
                      </w:rPr>
                      <w:t>Email</w:t>
                    </w:r>
                  </w:p>
                  <w:p>
                    <w:pPr>
                      <w:pStyle w:val="style0"/>
                      <w:spacing w:before="58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"mailto:swarupbaliarsingh55@gmail.com" \h </w:instrText>
                    </w:r>
                    <w:r>
                      <w:rPr/>
                      <w:fldChar w:fldCharType="separate"/>
                    </w:r>
                    <w:r>
                      <w:rPr>
                        <w:rFonts w:hint="default"/>
                        <w:sz w:val="15"/>
                        <w:szCs w:val="15"/>
                        <w:lang w:val="en-US"/>
                      </w:rPr>
                      <w:t>vamsikondaka20</w:t>
                    </w:r>
                    <w:r>
                      <w:rPr>
                        <w:color w:val="111123"/>
                        <w:w w:val="110"/>
                        <w:sz w:val="15"/>
                      </w:rPr>
                      <w:t>@gmail.com</w:t>
                    </w:r>
                    <w:r>
                      <w:rPr>
                        <w:color w:val="111123"/>
                        <w:w w:val="110"/>
                        <w:sz w:val="15"/>
                      </w:rPr>
                      <w:fldChar w:fldCharType="end"/>
                    </w:r>
                  </w:p>
                  <w:p>
                    <w:pPr>
                      <w:pStyle w:val="style0"/>
                      <w:spacing w:before="212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11123"/>
                        <w:w w:val="104"/>
                        <w:sz w:val="15"/>
                      </w:rPr>
                      <w:t>Mobile</w:t>
                    </w:r>
                  </w:p>
                  <w:p>
                    <w:pPr>
                      <w:pStyle w:val="style0"/>
                      <w:spacing w:before="58"/>
                      <w:ind w:left="0" w:right="0" w:firstLine="0"/>
                      <w:jc w:val="left"/>
                      <w:rPr>
                        <w:rFonts w:ascii="Arial" w:hint="default"/>
                        <w:b/>
                        <w:sz w:val="15"/>
                        <w:lang w:val="en-US"/>
                      </w:rPr>
                    </w:pPr>
                    <w:r>
                      <w:rPr>
                        <w:color w:val="111123"/>
                        <w:w w:val="115"/>
                        <w:sz w:val="15"/>
                      </w:rPr>
                      <w:t>(+91)</w:t>
                    </w:r>
                    <w:r>
                      <w:rPr>
                        <w:color w:val="111123"/>
                        <w:spacing w:val="-2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rFonts w:hint="default"/>
                        <w:color w:val="111123"/>
                        <w:spacing w:val="-2"/>
                        <w:w w:val="115"/>
                        <w:sz w:val="15"/>
                        <w:lang w:val="en-US"/>
                      </w:rPr>
                      <w:t>6371467870</w:t>
                    </w:r>
                  </w:p>
                  <w:p>
                    <w:pPr>
                      <w:pStyle w:val="style0"/>
                      <w:spacing w:before="58"/>
                      <w:ind w:left="0" w:right="0" w:firstLine="0"/>
                      <w:jc w:val="left"/>
                      <w:rPr>
                        <w:rFonts w:hint="default"/>
                        <w:sz w:val="15"/>
                        <w:lang w:val="en-US"/>
                      </w:rPr>
                    </w:pPr>
                  </w:p>
                  <w:p>
                    <w:pPr>
                      <w:pStyle w:val="style0"/>
                      <w:spacing w:before="58"/>
                      <w:ind w:left="0" w:right="0" w:firstLine="0"/>
                      <w:jc w:val="left"/>
                      <w:rPr>
                        <w:rFonts w:hint="default"/>
                        <w:sz w:val="15"/>
                        <w:lang w:val="en-US"/>
                      </w:rPr>
                    </w:pPr>
                  </w:p>
                </w:txbxContent>
              </v:textbox>
            </v:shape>
            <v:shape id="1039" type="#_x0000_t202" filled="f" stroked="f" style="position:absolute;left:954;top:7772;width:1041;height:300;z-index:1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1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111123"/>
                        <w:w w:val="95"/>
                        <w:sz w:val="18"/>
                      </w:rPr>
                      <w:t>KEY</w:t>
                    </w:r>
                    <w:r>
                      <w:rPr>
                        <w:rFonts w:ascii="Arial"/>
                        <w:b/>
                        <w:color w:val="111123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11123"/>
                        <w:w w:val="95"/>
                        <w:sz w:val="18"/>
                      </w:rPr>
                      <w:t>SKILLS</w:t>
                    </w:r>
                  </w:p>
                </w:txbxContent>
              </v:textbox>
            </v:shape>
            <v:shape id="1040" type="#_x0000_t202" filled="f" stroked="f" style="position:absolute;left:954;top:8644;width:1114;height:1989;z-index:1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numPr>
                        <w:ilvl w:val="0"/>
                        <w:numId w:val="0"/>
                      </w:numPr>
                      <w:spacing w:before="69"/>
                      <w:ind w:left="0" w:right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111123"/>
                        <w:w w:val="115"/>
                        <w:sz w:val="15"/>
                        <w:szCs w:val="15"/>
                        <w:lang w:val="en-US"/>
                      </w:rPr>
                      <w:t>*MS</w:t>
                    </w:r>
                    <w:r>
                      <w:rPr>
                        <w:color w:val="111123"/>
                        <w:w w:val="115"/>
                        <w:sz w:val="15"/>
                        <w:szCs w:val="15"/>
                      </w:rPr>
                      <w:t xml:space="preserve"> Office</w:t>
                    </w:r>
                    <w:r>
                      <w:rPr>
                        <w:color w:val="111123"/>
                        <w:spacing w:val="1"/>
                        <w:w w:val="115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style0"/>
                      <w:spacing w:before="69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111123"/>
                        <w:spacing w:val="1"/>
                        <w:w w:val="115"/>
                        <w:sz w:val="15"/>
                        <w:szCs w:val="15"/>
                        <w:lang w:val="en-US"/>
                      </w:rPr>
                      <w:t>*Team work</w:t>
                    </w:r>
                  </w:p>
                  <w:p>
                    <w:pPr>
                      <w:pStyle w:val="style0"/>
                      <w:spacing w:before="69"/>
                      <w:ind w:left="0" w:right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  <w:szCs w:val="15"/>
                        <w:lang w:val="en-US"/>
                      </w:rPr>
                      <w:t xml:space="preserve">       *Time management</w:t>
                    </w:r>
                  </w:p>
                </w:txbxContent>
              </v:textbox>
            </v:shape>
            <v:shape id="1041" type="#_x0000_t202" filled="f" stroked="f" style="position:absolute;left:954;top:11277;width:2466;height:300;z-index:1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1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111123"/>
                        <w:w w:val="95"/>
                        <w:sz w:val="18"/>
                      </w:rPr>
                      <w:t>OTHER</w:t>
                    </w:r>
                    <w:r>
                      <w:rPr>
                        <w:rFonts w:ascii="Arial"/>
                        <w:b/>
                        <w:color w:val="111123"/>
                        <w:spacing w:val="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11123"/>
                        <w:w w:val="95"/>
                        <w:sz w:val="18"/>
                      </w:rPr>
                      <w:t>PERSONAL</w:t>
                    </w:r>
                    <w:r>
                      <w:rPr>
                        <w:rFonts w:ascii="Arial"/>
                        <w:b/>
                        <w:color w:val="111123"/>
                        <w:spacing w:val="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11123"/>
                        <w:w w:val="95"/>
                        <w:sz w:val="18"/>
                      </w:rPr>
                      <w:t>DETAILS</w:t>
                    </w:r>
                  </w:p>
                </w:txbxContent>
              </v:textbox>
            </v:shape>
            <v:shape id="1042" type="#_x0000_t202" filled="f" stroked="f" style="position:absolute;left:954;top:12149;width:643;height:644;z-index:1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67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11123"/>
                        <w:w w:val="110"/>
                        <w:sz w:val="15"/>
                      </w:rPr>
                      <w:t>City</w:t>
                    </w:r>
                  </w:p>
                  <w:p>
                    <w:pPr>
                      <w:pStyle w:val="style0"/>
                      <w:spacing w:before="211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11123"/>
                        <w:w w:val="110"/>
                        <w:sz w:val="15"/>
                      </w:rPr>
                      <w:t>Country</w:t>
                    </w:r>
                  </w:p>
                  <w:p>
                    <w:pPr>
                      <w:pStyle w:val="style0"/>
                      <w:spacing w:before="211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</w:p>
                </w:txbxContent>
              </v:textbox>
            </v:shape>
            <v:shape id="1043" type="#_x0000_t202" filled="f" stroked="f" style="position:absolute;left:2142;top:12149;width:754;height:644;z-index:1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69"/>
                      <w:ind w:left="0" w:right="0" w:firstLine="0"/>
                      <w:jc w:val="left"/>
                      <w:rPr>
                        <w:rFonts w:hint="default"/>
                        <w:b/>
                        <w:bCs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hint="default"/>
                        <w:b/>
                        <w:bCs/>
                        <w:sz w:val="15"/>
                        <w:szCs w:val="15"/>
                        <w:lang w:val="en-US"/>
                      </w:rPr>
                      <w:t>GUNUPUR</w:t>
                    </w:r>
                  </w:p>
                  <w:p>
                    <w:pPr>
                      <w:pStyle w:val="style0"/>
                      <w:spacing w:before="215"/>
                      <w:ind w:left="0" w:right="0" w:firstLine="0"/>
                      <w:jc w:val="left"/>
                      <w:rPr>
                        <w:b/>
                        <w:bCs/>
                        <w:sz w:val="15"/>
                      </w:rPr>
                    </w:pPr>
                    <w:r>
                      <w:rPr>
                        <w:b/>
                        <w:bCs/>
                        <w:color w:val="111123"/>
                        <w:w w:val="104"/>
                        <w:sz w:val="15"/>
                      </w:rPr>
                      <w:t>INDIA</w:t>
                    </w:r>
                  </w:p>
                </w:txbxContent>
              </v:textbox>
            </v:shape>
            <v:shape id="1044" type="#_x0000_t202" filled="f" stroked="f" style="position:absolute;left:954;top:13389;width:812;height:300;z-index:1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1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111123"/>
                        <w:w w:val="95"/>
                        <w:sz w:val="18"/>
                      </w:rPr>
                      <w:t>HOBBIES</w:t>
                    </w:r>
                  </w:p>
                </w:txbxContent>
              </v:textbox>
            </v:shape>
            <v:shape id="1045" type="#_x0000_t202" filled="f" stroked="f" style="position:absolute;left:954;top:14262;width:2249;height:260;z-index:2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69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111123"/>
                        <w:sz w:val="15"/>
                      </w:rPr>
                      <w:t>CRICKET</w:t>
                    </w:r>
                    <w:r>
                      <w:rPr>
                        <w:rFonts w:hint="default"/>
                        <w:color w:val="111123"/>
                        <w:sz w:val="15"/>
                        <w:lang w:val="en-US"/>
                      </w:rPr>
                      <w:t>,</w:t>
                    </w:r>
                    <w:r>
                      <w:rPr>
                        <w:color w:val="111123"/>
                        <w:sz w:val="15"/>
                      </w:rPr>
                      <w:t>TRAVELLIN</w:t>
                    </w:r>
                    <w:r>
                      <w:rPr>
                        <w:rFonts w:hint="default"/>
                        <w:color w:val="111123"/>
                        <w:sz w:val="15"/>
                        <w:lang w:val="en-US"/>
                      </w:rPr>
                      <w:t>G,</w:t>
                    </w:r>
                    <w:r>
                      <w:rPr>
                        <w:color w:val="111123"/>
                        <w:sz w:val="15"/>
                      </w:rPr>
                      <w:t>MUSIC</w:t>
                    </w:r>
                  </w:p>
                </w:txbxContent>
              </v:textbox>
            </v:shape>
            <v:shape id="1046" type="#_x0000_t202" filled="f" stroked="f" style="position:absolute;left:954;top:14926;width:1157;height:300;z-index:2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1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111123"/>
                        <w:spacing w:val="-1"/>
                        <w:sz w:val="18"/>
                      </w:rPr>
                      <w:t>LANGUAGES</w:t>
                    </w:r>
                  </w:p>
                </w:txbxContent>
              </v:textbox>
            </v:shape>
            <v:shape id="1047" type="#_x0000_t202" filled="f" stroked="f" style="position:absolute;left:1194;top:15778;width:438;height:300;z-index:2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4"/>
                      <w:ind w:left="0" w:right="0" w:firstLine="0"/>
                      <w:jc w:val="left"/>
                      <w:rPr>
                        <w:rFonts w:hint="default"/>
                        <w:sz w:val="15"/>
                        <w:szCs w:val="15"/>
                        <w:lang w:val="en-US"/>
                      </w:rPr>
                    </w:pPr>
                  </w:p>
                  <w:p>
                    <w:pPr>
                      <w:pStyle w:val="style0"/>
                      <w:spacing w:before="74"/>
                      <w:ind w:left="0" w:right="0" w:firstLine="0"/>
                      <w:jc w:val="left"/>
                      <w:rPr>
                        <w:rFonts w:hint="default"/>
                        <w:sz w:val="13"/>
                        <w:szCs w:val="13"/>
                        <w:lang w:val="en-US"/>
                      </w:rPr>
                    </w:pPr>
                  </w:p>
                  <w:p>
                    <w:pPr>
                      <w:pStyle w:val="style0"/>
                      <w:spacing w:before="74"/>
                      <w:ind w:left="0" w:right="0" w:firstLine="0"/>
                      <w:jc w:val="left"/>
                      <w:rPr>
                        <w:rFonts w:hint="default"/>
                        <w:sz w:val="13"/>
                        <w:szCs w:val="13"/>
                        <w:lang w:val="en-US"/>
                      </w:rPr>
                    </w:pPr>
                  </w:p>
                  <w:p>
                    <w:pPr>
                      <w:pStyle w:val="style0"/>
                      <w:spacing w:before="74"/>
                      <w:ind w:left="0" w:right="0" w:firstLine="0"/>
                      <w:jc w:val="left"/>
                      <w:rPr>
                        <w:rFonts w:hint="default"/>
                        <w:sz w:val="13"/>
                        <w:szCs w:val="13"/>
                        <w:lang w:val="en-US"/>
                      </w:rPr>
                    </w:pPr>
                  </w:p>
                  <w:p>
                    <w:pPr>
                      <w:pStyle w:val="style0"/>
                      <w:spacing w:before="74"/>
                      <w:ind w:left="0" w:right="0" w:firstLine="0"/>
                      <w:jc w:val="left"/>
                      <w:rPr>
                        <w:rFonts w:hint="default"/>
                        <w:sz w:val="13"/>
                        <w:szCs w:val="13"/>
                        <w:lang w:val="en-US"/>
                      </w:rPr>
                    </w:pPr>
                  </w:p>
                  <w:p>
                    <w:pPr>
                      <w:pStyle w:val="style0"/>
                      <w:spacing w:before="74"/>
                      <w:ind w:left="0" w:right="0" w:firstLine="0"/>
                      <w:jc w:val="left"/>
                      <w:rPr>
                        <w:rFonts w:hint="default"/>
                        <w:sz w:val="13"/>
                        <w:szCs w:val="13"/>
                        <w:lang w:val="en-US"/>
                      </w:rPr>
                    </w:pPr>
                  </w:p>
                  <w:p>
                    <w:pPr>
                      <w:pStyle w:val="style0"/>
                      <w:spacing w:before="74"/>
                      <w:ind w:left="0" w:right="0" w:firstLine="0"/>
                      <w:jc w:val="left"/>
                      <w:rPr>
                        <w:rFonts w:hint="default"/>
                        <w:sz w:val="13"/>
                        <w:szCs w:val="13"/>
                        <w:lang w:val="en-US"/>
                      </w:rPr>
                    </w:pPr>
                  </w:p>
                  <w:p>
                    <w:pPr>
                      <w:pStyle w:val="style0"/>
                      <w:spacing w:before="74"/>
                      <w:ind w:left="0" w:right="0" w:firstLine="0"/>
                      <w:jc w:val="left"/>
                      <w:rPr>
                        <w:rFonts w:hint="default"/>
                        <w:sz w:val="13"/>
                        <w:szCs w:val="13"/>
                        <w:lang w:val="en-US"/>
                      </w:rPr>
                    </w:pPr>
                  </w:p>
                </w:txbxContent>
              </v:textbox>
            </v:shape>
            <v:fill/>
          </v:group>
        </w:pic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712713</wp:posOffset>
                </wp:positionH>
                <wp:positionV relativeFrom="page">
                  <wp:posOffset>10105124</wp:posOffset>
                </wp:positionV>
                <wp:extent cx="1206035" cy="318245"/>
                <wp:effectExtent l="0" t="0" r="0" b="0"/>
                <wp:wrapNone/>
                <wp:docPr id="104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6035" cy="31824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English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color="white" stroked="t" style="position:absolute;margin-left:56.12pt;margin-top:795.68pt;width:94.96pt;height:25.06pt;z-index:10;mso-position-horizontal-relative:page;mso-position-vertical-relative:page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1049" filled="f" stroked="f" style="margin-left:0.0pt;margin-top:0.0pt;width:258.1pt;height:77.6pt;mso-wrap-distance-left:0.0pt;mso-wrap-distance-right:0.0pt;visibility:visible;" coordsize="5162,1552">
            <v:shape id="1050" coordsize="5162,1417" coordorigin="0,19" path="m5161,19l5125,19,36,19,0,19,0,55,0,1400,0,1436,36,1436,1308,1436,1308,1400,36,1400,36,55,5125,55,5125,1400,3853,1400,3853,1436,5125,1436,5161,1436,5161,1400,5161,55,5161,19xe" fillcolor="black" stroked="f" style="position:absolute;left:0;top:19;width:5162;height:1417;z-index:23;mso-position-horizontal-relative:text;mso-position-vertical-relative:text;mso-width-relative:page;mso-height-relative:page;visibility:visible;">
              <v:stroke on="f"/>
              <v:fill/>
              <v:path textboxrect="0,19,5162,1436" arrowok="t"/>
            </v:shape>
            <v:shape id="1051" type="#_x0000_t202" filled="f" stroked="f" style="position:absolute;left:0;top:0;width:5162;height:1552;z-index:2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165" w:lineRule="auto" w:line="261"/>
                      <w:ind w:left="1146" w:right="1141" w:firstLine="2"/>
                      <w:jc w:val="center"/>
                      <w:rPr>
                        <w:rFonts w:ascii="Arial" w:hint="default"/>
                        <w:b/>
                        <w:sz w:val="42"/>
                        <w:lang w:val="en-US"/>
                      </w:rPr>
                    </w:pPr>
                    <w:r>
                      <w:rPr>
                        <w:rFonts w:ascii="Arial" w:hint="default"/>
                        <w:b/>
                        <w:sz w:val="42"/>
                        <w:lang w:val="en-US"/>
                      </w:rPr>
                      <w:t>KONDAKA VAMSI</w:t>
                    </w:r>
                  </w:p>
                  <w:p>
                    <w:pPr>
                      <w:pStyle w:val="style0"/>
                      <w:spacing w:before="118"/>
                      <w:ind w:left="1885" w:right="1881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</w:p>
                </w:txbxContent>
              </v:textbox>
            </v:shape>
            <w10:anchorlock/>
            <v:fill rotate="tru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style66"/>
        <w:spacing w:before="4"/>
        <w:rPr>
          <w:rFonts w:ascii="Times New Roman"/>
          <w:sz w:val="22"/>
        </w:rPr>
      </w:pPr>
    </w:p>
    <w:p>
      <w:pPr>
        <w:pStyle w:val="style2"/>
        <w:spacing w:before="171"/>
        <w:rPr>
          <w:rFonts w:hint="default"/>
          <w:color w:val="6676ac"/>
          <w:sz w:val="24"/>
          <w:szCs w:val="24"/>
          <w:lang w:val="en-US"/>
        </w:rPr>
      </w:pPr>
      <w:r>
        <w:rPr>
          <w:color w:val="6676ac"/>
          <w:spacing w:val="-1"/>
          <w:sz w:val="24"/>
          <w:szCs w:val="24"/>
        </w:rPr>
        <w:t>PROFILE</w:t>
      </w:r>
      <w:r>
        <w:rPr>
          <w:color w:val="6676ac"/>
          <w:spacing w:val="-12"/>
          <w:sz w:val="24"/>
          <w:szCs w:val="24"/>
        </w:rPr>
        <w:t xml:space="preserve"> </w:t>
      </w:r>
      <w:r>
        <w:rPr>
          <w:rFonts w:hint="default"/>
          <w:color w:val="6676ac"/>
          <w:spacing w:val="-12"/>
          <w:sz w:val="24"/>
          <w:szCs w:val="24"/>
          <w:lang w:val="en-US"/>
        </w:rPr>
        <w:t>/OBJECTIVE</w:t>
      </w:r>
      <w:bookmarkStart w:id="0" w:name="_GoBack"/>
      <w:bookmarkEnd w:id="0"/>
    </w:p>
    <w:p>
      <w:pPr>
        <w:pStyle w:val="style2"/>
        <w:spacing w:before="171"/>
        <w:rPr>
          <w:rFonts w:hint="default"/>
          <w:sz w:val="18"/>
          <w:lang w:val="en-US"/>
        </w:rPr>
      </w:pPr>
      <w:r>
        <w:rPr/>
        <w:pict>
          <v:group id="1053" filled="f" stroked="f" style="position:absolute;margin-left:237.95pt;margin-top:7.7pt;width:305.5pt;height:3.05pt;z-index:-2147483639;mso-position-horizontal-relative:page;mso-position-vertical-relative:text;mso-width-relative:page;mso-height-relative:page;mso-wrap-distance-left:0.0pt;mso-wrap-distance-right:0.0pt;visibility:visible;" coordsize="6110,61" coordorigin="4759,155">
            <v:shape id="1054" coordsize="5258,61" coordorigin="5611,155" path="m10858,215l5622,215,5611,204,5611,165,5622,155,5635,155,10858,155,10869,165,10869,204,10858,215xe" fillcolor="#d5e0e8" stroked="f" style="position:absolute;left:5611;top:154;width:5258;height:61;z-index:25;mso-position-horizontal-relative:text;mso-position-vertical-relative:text;mso-width-relative:page;mso-height-relative:page;visibility:visible;">
              <v:stroke on="f"/>
              <v:fill/>
              <v:path textboxrect="5611,155,10869,216" arrowok="t"/>
            </v:shape>
            <v:shape id="1055" coordsize="913,61" coordorigin="4759,155" path="m5661,215l4770,215,4759,204,4759,165,4770,155,4783,155,5661,155,5671,165,5671,204,5661,215xe" fillcolor="#1c2335" stroked="f" style="position:absolute;left:4759;top:154;width:913;height:61;z-index:26;mso-position-horizontal-relative:text;mso-position-vertical-relative:text;mso-width-relative:page;mso-height-relative:page;visibility:visible;">
              <v:stroke on="f"/>
              <v:fill/>
              <v:path textboxrect="4759,155,5672,216" arrowok="t"/>
            </v:shape>
            <w10:wrap type="topAndBottom"/>
            <v:fill/>
          </v:group>
        </w:pict>
      </w:r>
      <w:r>
        <w:rPr>
          <w:rFonts w:hint="default"/>
          <w:sz w:val="18"/>
          <w:lang w:val="en-US"/>
        </w:rPr>
        <w:t>A pharmacy graduate looking for the challenging position ,where I can utilize my skills , knowledge,passion towards the company growth and to learn from the  experienced professionals and to develop a successful carrier and to build a valuable skill set. I hereby certify that the information by me is authentic to the best of my knowledge.</w:t>
      </w:r>
    </w:p>
    <w:p>
      <w:pPr>
        <w:pStyle w:val="style66"/>
        <w:rPr>
          <w:sz w:val="30"/>
        </w:rPr>
      </w:pPr>
    </w:p>
    <w:p>
      <w:pPr>
        <w:pStyle w:val="style66"/>
        <w:spacing w:before="6"/>
        <w:rPr>
          <w:sz w:val="26"/>
        </w:rPr>
      </w:pPr>
    </w:p>
    <w:p>
      <w:pPr>
        <w:pStyle w:val="style2"/>
        <w:rPr>
          <w:sz w:val="24"/>
          <w:szCs w:val="24"/>
        </w:rPr>
      </w:pPr>
      <w:r>
        <w:rPr>
          <w:color w:val="6676ac"/>
          <w:sz w:val="24"/>
          <w:szCs w:val="24"/>
        </w:rPr>
        <w:t>EDUCATION</w:t>
      </w:r>
    </w:p>
    <w:p>
      <w:pPr>
        <w:pStyle w:val="style66"/>
        <w:rPr>
          <w:rFonts w:ascii="Arial"/>
          <w:b/>
          <w:sz w:val="10"/>
        </w:rPr>
      </w:pPr>
      <w:r>
        <w:rPr/>
        <w:pict>
          <v:group id="1056" filled="f" stroked="f" style="position:absolute;margin-left:237.95pt;margin-top:7.7pt;width:305.5pt;height:3.05pt;z-index:-2147483638;mso-position-horizontal-relative:page;mso-position-vertical-relative:text;mso-width-relative:page;mso-height-relative:page;mso-wrap-distance-left:0.0pt;mso-wrap-distance-right:0.0pt;visibility:visible;" coordsize="6110,61" coordorigin="4759,154">
            <v:shape id="1057" coordsize="5258,61" coordorigin="5611,154" path="m10858,214l5622,214,5611,203,5611,165,5622,154,5635,154,10858,154,10869,165,10869,203,10858,214xe" fillcolor="#d5e0e8" stroked="f" style="position:absolute;left:5611;top:154;width:5258;height:61;z-index:27;mso-position-horizontal-relative:text;mso-position-vertical-relative:text;mso-width-relative:page;mso-height-relative:page;visibility:visible;">
              <v:stroke on="f"/>
              <v:fill/>
              <v:path textboxrect="5611,154,10869,215" arrowok="t"/>
            </v:shape>
            <v:shape id="1058" coordsize="913,61" coordorigin="4759,154" path="m5661,214l4770,214,4759,203,4759,165,4770,154,4783,154,5661,154,5671,165,5671,203,5661,214xe" fillcolor="#1c2335" stroked="f" style="position:absolute;left:4759;top:154;width:913;height:61;z-index:28;mso-position-horizontal-relative:text;mso-position-vertical-relative:text;mso-width-relative:page;mso-height-relative:page;visibility:visible;">
              <v:stroke on="f"/>
              <v:fill/>
              <v:path textboxrect="4759,154,5672,215" arrowok="t"/>
            </v:shape>
            <w10:wrap type="topAndBottom"/>
            <v:fill/>
          </v:group>
        </w:pict>
      </w:r>
    </w:p>
    <w:p>
      <w:pPr>
        <w:pStyle w:val="style66"/>
        <w:spacing w:before="9"/>
        <w:rPr>
          <w:rFonts w:ascii="Arial"/>
          <w:b/>
          <w:sz w:val="12"/>
        </w:rPr>
      </w:pPr>
    </w:p>
    <w:p>
      <w:pPr>
        <w:pStyle w:val="style0"/>
        <w:spacing w:after="0"/>
        <w:rPr>
          <w:rFonts w:ascii="Arial"/>
          <w:sz w:val="12"/>
        </w:rPr>
        <w:sectPr>
          <w:type w:val="continuous"/>
          <w:pgSz w:w="11900" w:h="16840" w:orient="portrait"/>
          <w:pgMar w:top="560" w:right="920" w:bottom="280" w:left="460" w:header="720" w:footer="720" w:gutter="0"/>
          <w:cols w:space="720" w:num="1"/>
        </w:sectPr>
      </w:pPr>
    </w:p>
    <w:p>
      <w:pPr>
        <w:pStyle w:val="style0"/>
        <w:spacing w:before="175"/>
        <w:ind w:left="0" w:right="0" w:firstLine="0"/>
        <w:jc w:val="right"/>
        <w:rPr>
          <w:rFonts w:ascii="Arial" w:hint="default"/>
          <w:b/>
          <w:sz w:val="15"/>
          <w:lang w:val="en-US"/>
        </w:rPr>
      </w:pPr>
      <w:r>
        <w:rPr>
          <w:rFonts w:ascii="Arial"/>
          <w:b/>
          <w:color w:val="6676ac"/>
          <w:w w:val="125"/>
          <w:sz w:val="15"/>
        </w:rPr>
        <w:t>202</w:t>
      </w:r>
      <w:r>
        <w:rPr>
          <w:rFonts w:ascii="Arial" w:hint="default"/>
          <w:b/>
          <w:color w:val="6676ac"/>
          <w:w w:val="125"/>
          <w:sz w:val="15"/>
          <w:lang w:val="en-US"/>
        </w:rPr>
        <w:t>4</w:t>
      </w:r>
    </w:p>
    <w:p>
      <w:pPr>
        <w:pStyle w:val="style66"/>
        <w:rPr>
          <w:rFonts w:ascii="Arial"/>
          <w:b/>
          <w:sz w:val="26"/>
        </w:rPr>
      </w:pPr>
    </w:p>
    <w:p>
      <w:pPr>
        <w:pStyle w:val="style66"/>
        <w:rPr>
          <w:rFonts w:ascii="Arial"/>
          <w:b/>
          <w:sz w:val="26"/>
        </w:rPr>
      </w:pPr>
    </w:p>
    <w:p>
      <w:pPr>
        <w:pStyle w:val="style66"/>
        <w:spacing w:before="2"/>
        <w:rPr>
          <w:rFonts w:ascii="Arial"/>
          <w:b/>
          <w:sz w:val="32"/>
        </w:rPr>
      </w:pPr>
    </w:p>
    <w:p>
      <w:pPr>
        <w:pStyle w:val="style0"/>
        <w:spacing w:before="0"/>
        <w:ind w:left="0" w:right="24" w:firstLine="0"/>
        <w:jc w:val="right"/>
        <w:rPr>
          <w:rFonts w:ascii="Arial" w:hint="default"/>
          <w:b/>
          <w:sz w:val="15"/>
          <w:lang w:val="en-US"/>
        </w:rPr>
      </w:pPr>
      <w:r>
        <w:rPr>
          <w:rFonts w:ascii="Arial"/>
          <w:b/>
          <w:color w:val="6676ac"/>
          <w:w w:val="115"/>
          <w:sz w:val="15"/>
        </w:rPr>
        <w:t>20</w:t>
      </w:r>
      <w:r>
        <w:rPr>
          <w:rFonts w:ascii="Arial" w:hint="default"/>
          <w:b/>
          <w:color w:val="6676ac"/>
          <w:w w:val="115"/>
          <w:sz w:val="15"/>
          <w:lang w:val="en-US"/>
        </w:rPr>
        <w:t>20</w:t>
      </w:r>
    </w:p>
    <w:p>
      <w:pPr>
        <w:pStyle w:val="style66"/>
        <w:rPr>
          <w:rFonts w:ascii="Arial"/>
          <w:b/>
          <w:sz w:val="26"/>
        </w:rPr>
      </w:pPr>
    </w:p>
    <w:p>
      <w:pPr>
        <w:pStyle w:val="style66"/>
        <w:spacing w:before="3"/>
        <w:rPr>
          <w:rFonts w:ascii="Arial"/>
          <w:b/>
          <w:sz w:val="36"/>
        </w:rPr>
      </w:pPr>
    </w:p>
    <w:p>
      <w:pPr>
        <w:pStyle w:val="style0"/>
        <w:spacing w:before="0"/>
        <w:ind w:left="0" w:right="21" w:firstLine="0"/>
        <w:jc w:val="right"/>
        <w:rPr>
          <w:rFonts w:ascii="Arial" w:hint="default"/>
          <w:b/>
          <w:sz w:val="15"/>
          <w:lang w:val="en-US"/>
        </w:rPr>
      </w:pPr>
      <w:r>
        <w:rPr>
          <w:rFonts w:ascii="Arial"/>
          <w:b/>
          <w:color w:val="6676ac"/>
          <w:w w:val="115"/>
          <w:sz w:val="15"/>
        </w:rPr>
        <w:t>201</w:t>
      </w:r>
      <w:r>
        <w:rPr>
          <w:rFonts w:ascii="Arial" w:hint="default"/>
          <w:b/>
          <w:color w:val="6676ac"/>
          <w:w w:val="115"/>
          <w:sz w:val="15"/>
          <w:lang w:val="en-US"/>
        </w:rPr>
        <w:t>7</w:t>
      </w:r>
    </w:p>
    <w:p>
      <w:pPr>
        <w:pStyle w:val="style0"/>
        <w:spacing w:before="174"/>
        <w:ind w:left="1001" w:right="0" w:firstLine="0"/>
        <w:jc w:val="left"/>
        <w:rPr>
          <w:sz w:val="18"/>
        </w:rPr>
      </w:pPr>
      <w:r>
        <w:br w:type="column"/>
      </w:r>
      <w:r>
        <w:rPr>
          <w:color w:val="1c2029"/>
          <w:w w:val="104"/>
          <w:sz w:val="18"/>
        </w:rPr>
        <w:t>B.Pharma</w:t>
      </w:r>
      <w:r>
        <w:rPr>
          <w:color w:val="1c2029"/>
          <w:w w:val="104"/>
          <w:sz w:val="18"/>
          <w:lang w:val="en-US"/>
        </w:rPr>
        <w:t>cy</w:t>
      </w:r>
    </w:p>
    <w:p>
      <w:pPr>
        <w:pStyle w:val="style1"/>
        <w:spacing w:lineRule="auto" w:line="264"/>
        <w:rPr>
          <w:rFonts w:hint="default"/>
          <w:lang w:val="en-US"/>
        </w:rPr>
      </w:pPr>
      <w:r>
        <w:rPr/>
        <w:pict>
          <v:group id="1059" filled="f" stroked="f" style="position:absolute;margin-left:296.15pt;margin-top:-10.85pt;width:6.05pt;height:145.85pt;z-index:3;mso-position-horizontal-relative:page;mso-position-vertical-relative:text;mso-width-relative:page;mso-height-relative:page;mso-wrap-distance-left:0.0pt;mso-wrap-distance-right:0.0pt;visibility:visible;" coordsize="121,2917" coordorigin="5923,-218">
            <v:rect id="1060" fillcolor="#465474" stroked="f" style="position:absolute;left:5983;top:-218;width:37;height:1141;z-index:29;mso-position-horizontal-relative:text;mso-position-vertical-relative:text;mso-width-relative:page;mso-height-relative:page;visibility:visible;">
              <v:stroke on="f"/>
              <v:fill/>
            </v:rect>
            <v:shape id="1061" type="#_x0000_t75" filled="f" stroked="f" style="position:absolute;left:5923;top:-218;width:121;height:121;z-index:30;mso-position-horizontal-relative:text;mso-position-vertical-relative:text;mso-width-relative:page;mso-height-relative:page;visibility:visible;">
              <v:imagedata r:id="rId6" embosscolor="white" o:title=""/>
              <v:stroke on="f"/>
              <o:lock aspectratio="true" v:ext="view"/>
              <v:fill/>
            </v:shape>
            <v:rect id="1062" fillcolor="#465474" stroked="f" style="position:absolute;left:5983;top:922;width:37;height:889;z-index:31;mso-position-horizontal-relative:text;mso-position-vertical-relative:text;mso-width-relative:page;mso-height-relative:page;visibility:visible;">
              <v:stroke on="f"/>
              <v:fill/>
            </v:rect>
            <v:shape id="1063" type="#_x0000_t75" filled="f" stroked="f" style="position:absolute;left:5923;top:922;width:121;height:121;z-index:32;mso-position-horizontal-relative:text;mso-position-vertical-relative:text;mso-width-relative:page;mso-height-relative:page;visibility:visible;">
              <v:imagedata r:id="rId6" embosscolor="white" o:title=""/>
              <v:stroke on="f"/>
              <o:lock aspectratio="true" v:ext="view"/>
              <v:fill/>
            </v:shape>
            <v:rect id="1064" fillcolor="#465474" stroked="f" style="position:absolute;left:5983;top:1811;width:37;height:889;z-index:33;mso-position-horizontal-relative:text;mso-position-vertical-relative:text;mso-width-relative:page;mso-height-relative:page;visibility:visible;">
              <v:stroke on="f"/>
              <v:fill/>
            </v:rect>
            <v:shape id="1065" type="#_x0000_t75" filled="f" stroked="f" style="position:absolute;left:5923;top:1811;width:121;height:121;z-index:34;mso-position-horizontal-relative:text;mso-position-vertical-relative:text;mso-width-relative:page;mso-height-relative:page;visibility:visible;">
              <v:imagedata r:id="rId6" embosscolor="white" o:title=""/>
              <v:stroke on="f"/>
              <o:lock aspectratio="true" v:ext="view"/>
              <v:fill/>
            </v:shape>
            <v:fill/>
          </v:group>
        </w:pict>
      </w:r>
      <w:r>
        <w:rPr>
          <w:rFonts w:hint="default"/>
          <w:lang w:val="en-US"/>
        </w:rPr>
        <w:t>CENTURION UNIVERSITY OF TECHNOLOGY &amp; MANAGEMENT ,ODISHA- 8.08 cgpa</w:t>
      </w:r>
    </w:p>
    <w:p>
      <w:pPr>
        <w:pStyle w:val="style66"/>
        <w:spacing w:before="9"/>
        <w:rPr>
          <w:rFonts w:ascii="Arial"/>
          <w:b/>
          <w:sz w:val="28"/>
        </w:rPr>
      </w:pPr>
    </w:p>
    <w:p>
      <w:pPr>
        <w:pStyle w:val="style0"/>
        <w:spacing w:before="1"/>
        <w:ind w:left="1001" w:right="0" w:firstLine="0"/>
        <w:jc w:val="left"/>
        <w:rPr>
          <w:sz w:val="18"/>
        </w:rPr>
      </w:pPr>
      <w:r>
        <w:rPr>
          <w:color w:val="1c2029"/>
          <w:w w:val="104"/>
          <w:sz w:val="18"/>
        </w:rPr>
        <w:t>XIIth</w:t>
      </w:r>
    </w:p>
    <w:p>
      <w:pPr>
        <w:pStyle w:val="style1"/>
        <w:spacing w:before="98"/>
        <w:rPr>
          <w:rFonts w:hint="default"/>
          <w:lang w:val="en-US"/>
        </w:rPr>
      </w:pPr>
      <w:r>
        <w:rPr>
          <w:rFonts w:hint="default"/>
          <w:lang w:val="en-US"/>
        </w:rPr>
        <w:t>CHSE-50%</w:t>
      </w:r>
    </w:p>
    <w:p>
      <w:pPr>
        <w:pStyle w:val="style66"/>
        <w:spacing w:before="11"/>
        <w:rPr>
          <w:rFonts w:ascii="Arial"/>
          <w:b/>
          <w:sz w:val="30"/>
        </w:rPr>
      </w:pPr>
    </w:p>
    <w:p>
      <w:pPr>
        <w:pStyle w:val="style0"/>
        <w:spacing w:before="0"/>
        <w:ind w:left="1001" w:right="0" w:firstLine="0"/>
        <w:jc w:val="left"/>
        <w:rPr>
          <w:sz w:val="18"/>
        </w:rPr>
      </w:pPr>
      <w:r>
        <w:rPr>
          <w:color w:val="1c2029"/>
          <w:w w:val="115"/>
          <w:sz w:val="18"/>
        </w:rPr>
        <w:t>Xth</w:t>
      </w:r>
    </w:p>
    <w:p>
      <w:pPr>
        <w:pStyle w:val="style1"/>
        <w:rPr>
          <w:rFonts w:hint="default"/>
          <w:lang w:val="en-US"/>
        </w:rPr>
      </w:pPr>
      <w:r>
        <w:rPr>
          <w:color w:val="1c2029"/>
        </w:rPr>
        <w:t>English</w:t>
      </w:r>
      <w:r>
        <w:rPr>
          <w:rFonts w:hint="default"/>
          <w:color w:val="1c2029"/>
          <w:lang w:val="en-US"/>
        </w:rPr>
        <w:t>/CBSE-7.6 cgpa</w:t>
      </w:r>
    </w:p>
    <w:p>
      <w:pPr>
        <w:pStyle w:val="style0"/>
        <w:spacing w:after="0"/>
        <w:rPr>
          <w:rFonts w:hint="default"/>
          <w:lang w:val="en-US"/>
        </w:rPr>
        <w:sectPr>
          <w:type w:val="continuous"/>
          <w:pgSz w:w="11900" w:h="16840" w:orient="portrait"/>
          <w:pgMar w:top="560" w:right="920" w:bottom="280" w:left="460" w:header="720" w:footer="720" w:gutter="0"/>
          <w:cols w:equalWidth="0" w:num="2">
            <w:col w:w="4711" w:space="40"/>
            <w:col w:w="5769"/>
          </w:cols>
        </w:sectPr>
      </w:pPr>
    </w:p>
    <w:p>
      <w:pPr>
        <w:pStyle w:val="style66"/>
        <w:rPr>
          <w:rFonts w:ascii="Arial"/>
          <w:b/>
          <w:sz w:val="20"/>
        </w:rPr>
      </w:pPr>
    </w:p>
    <w:p>
      <w:pPr>
        <w:pStyle w:val="style66"/>
        <w:rPr>
          <w:rFonts w:ascii="Arial"/>
          <w:b/>
          <w:sz w:val="20"/>
        </w:rPr>
      </w:pPr>
    </w:p>
    <w:p>
      <w:pPr>
        <w:pStyle w:val="style66"/>
        <w:spacing w:before="6"/>
        <w:rPr>
          <w:rFonts w:ascii="Arial"/>
          <w:b/>
          <w:sz w:val="17"/>
        </w:rPr>
      </w:pPr>
    </w:p>
    <w:p>
      <w:pPr>
        <w:pStyle w:val="style2"/>
        <w:spacing w:before="171"/>
        <w:ind w:left="4296" w:right="4482"/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INTERNSHIP</w:t>
      </w:r>
    </w:p>
    <w:p>
      <w:pPr>
        <w:pStyle w:val="style66"/>
        <w:rPr>
          <w:rFonts w:ascii="Arial"/>
          <w:b/>
          <w:sz w:val="10"/>
        </w:rPr>
      </w:pPr>
    </w:p>
    <w:p>
      <w:pPr>
        <w:pStyle w:val="style66"/>
        <w:spacing w:before="9"/>
        <w:rPr>
          <w:rFonts w:ascii="Arial"/>
          <w:b/>
          <w:sz w:val="12"/>
        </w:rPr>
      </w:pPr>
    </w:p>
    <w:p>
      <w:pPr>
        <w:pStyle w:val="style0"/>
        <w:spacing w:after="0"/>
        <w:rPr>
          <w:rFonts w:ascii="Arial"/>
          <w:sz w:val="12"/>
        </w:rPr>
        <w:sectPr>
          <w:type w:val="continuous"/>
          <w:pgSz w:w="11900" w:h="16840" w:orient="portrait"/>
          <w:pgMar w:top="560" w:right="920" w:bottom="280" w:left="460" w:header="720" w:footer="720" w:gutter="0"/>
          <w:cols w:space="720" w:num="1"/>
        </w:sectPr>
      </w:pPr>
      <w:r>
        <w:rPr>
          <w:sz w:val="12"/>
        </w:rPr>
        <w:pict>
          <v:shape id="1066" coordsize="913,61" coordorigin="4759,155" path="m5661,215l4770,215,4759,204,4759,165,4770,155,4783,155,5661,155,5671,165,5671,204,5661,215xe" fillcolor="#1c2335" stroked="f" style="position:absolute;margin-left:214.95pt;margin-top:-5.45pt;width:45.65pt;height:3.05pt;z-index:-2147483635;mso-position-horizontal-relative:text;mso-position-vertical-relative:text;mso-width-relative:page;mso-height-relative:page;mso-wrap-distance-left:0.0pt;mso-wrap-distance-right:0.0pt;visibility:visible;">
            <v:stroke on="f"/>
            <v:fill/>
            <v:path textboxrect="4759,155,5672,216" arrowok="t"/>
          </v:shape>
        </w:pict>
      </w:r>
      <w:r>
        <w:rPr>
          <w:sz w:val="12"/>
        </w:rPr>
        <w:pict>
          <v:shape id="1067" coordsize="5258,61" coordorigin="5611,155" path="m10858,215l5622,215,5611,204,5611,165,5622,155,5635,155,10858,155,10869,165,10869,204,10858,215xe" fillcolor="#d5e0e8" stroked="f" style="position:absolute;margin-left:257.55pt;margin-top:-5.45pt;width:262.9pt;height:3.05pt;z-index:-2147483636;mso-position-horizontal-relative:text;mso-position-vertical-relative:text;mso-width-relative:page;mso-height-relative:page;mso-wrap-distance-left:0.0pt;mso-wrap-distance-right:0.0pt;visibility:visible;">
            <v:stroke on="f"/>
            <v:fill/>
            <v:path textboxrect="5611,155,10869,216" arrowok="t"/>
          </v:shape>
        </w:pict>
      </w:r>
    </w:p>
    <w:p>
      <w:pPr>
        <w:pStyle w:val="style0"/>
        <w:spacing w:before="175"/>
        <w:ind w:left="4299" w:right="0" w:firstLine="0"/>
        <w:jc w:val="left"/>
        <w:rPr>
          <w:rFonts w:ascii="Arial" w:hint="default"/>
          <w:b/>
          <w:sz w:val="15"/>
          <w:lang w:val="en-US"/>
        </w:rPr>
      </w:pPr>
    </w:p>
    <w:p>
      <w:pPr>
        <w:pStyle w:val="style66"/>
        <w:rPr>
          <w:rFonts w:ascii="Arial"/>
          <w:b/>
          <w:sz w:val="26"/>
        </w:rPr>
      </w:pPr>
    </w:p>
    <w:p>
      <w:pPr>
        <w:pStyle w:val="style66"/>
        <w:rPr>
          <w:rFonts w:ascii="Arial"/>
          <w:b/>
          <w:sz w:val="26"/>
        </w:rPr>
      </w:pPr>
    </w:p>
    <w:p>
      <w:pPr>
        <w:pStyle w:val="style0"/>
        <w:numPr>
          <w:ilvl w:val="0"/>
          <w:numId w:val="0"/>
        </w:numPr>
        <w:spacing w:before="174"/>
        <w:ind w:leftChars="0" w:right="0" w:rightChars="0"/>
        <w:jc w:val="left"/>
        <w:rPr>
          <w:rFonts w:hint="default"/>
          <w:lang w:val="en-US"/>
        </w:rPr>
      </w:pPr>
      <w:r>
        <w:rPr>
          <w:sz w:val="18"/>
          <w:szCs w:val="18"/>
        </w:rPr>
        <w:br w:type="column"/>
      </w:r>
      <w:r>
        <w:rPr>
          <w:rFonts w:hint="default"/>
          <w:lang w:val="en-US"/>
        </w:rPr>
        <w:t xml:space="preserve">        Successfully completed my medical training in                                                          district headquarter koraput within duration of  30 days from 27.05.2022 to 25.06.2022 </w:t>
      </w:r>
    </w:p>
    <w:p>
      <w:pPr>
        <w:pStyle w:val="style0"/>
        <w:numPr>
          <w:ilvl w:val="0"/>
          <w:numId w:val="0"/>
        </w:numPr>
        <w:spacing w:before="174"/>
        <w:ind w:leftChars="0" w:right="0" w:rightChars="0"/>
        <w:jc w:val="left"/>
        <w:rPr>
          <w:rFonts w:hint="default"/>
          <w:lang w:val="en-US"/>
        </w:rPr>
      </w:pPr>
    </w:p>
    <w:p>
      <w:pPr>
        <w:pStyle w:val="style0"/>
        <w:numPr>
          <w:ilvl w:val="0"/>
          <w:numId w:val="1"/>
        </w:numPr>
        <w:tabs>
          <w:tab w:val="clear" w:pos="420"/>
        </w:tabs>
        <w:spacing w:before="174"/>
        <w:ind w:left="420" w:leftChars="0" w:right="0" w:rightChars="0" w:hanging="420" w:firstLineChars="0"/>
        <w:jc w:val="left"/>
        <w:rPr>
          <w:rFonts w:hint="default"/>
          <w:b/>
          <w:bCs/>
          <w:sz w:val="22"/>
          <w:szCs w:val="22"/>
          <w:lang w:val="en-US"/>
        </w:rPr>
      </w:pPr>
      <w:r>
        <w:rPr>
          <w:color w:val="0000ff"/>
          <w:highlight w:val="cyan"/>
        </w:rPr>
        <mc:AlternateContent>
          <mc:Choice Requires="wpg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3021965</wp:posOffset>
                </wp:positionH>
                <wp:positionV relativeFrom="paragraph">
                  <wp:posOffset>4092575</wp:posOffset>
                </wp:positionV>
                <wp:extent cx="3879847" cy="38734"/>
                <wp:effectExtent l="4445" t="5080" r="14605" b="6985"/>
                <wp:wrapTopAndBottom/>
                <wp:docPr id="1068" name="Group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879847" cy="38734"/>
                          <a:chOff x="4759" y="155"/>
                          <a:chExt cx="6110" cy="61"/>
                        </a:xfrm>
                      </wpg:grpSpPr>
                      <wps:wsp>
                        <wps:cNvSpPr/>
                        <wps:spPr>
                          <a:xfrm rot="0">
                            <a:off x="5611" y="154"/>
                            <a:ext cx="5258" cy="6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258" h="61" stroke="1">
                                <a:moveTo>
                                  <a:pt x="5247" y="60"/>
                                </a:moveTo>
                                <a:lnTo>
                                  <a:pt x="11" y="60"/>
                                </a:lnTo>
                                <a:lnTo>
                                  <a:pt x="0" y="49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5247" y="0"/>
                                </a:lnTo>
                                <a:lnTo>
                                  <a:pt x="5258" y="10"/>
                                </a:lnTo>
                                <a:lnTo>
                                  <a:pt x="5258" y="49"/>
                                </a:lnTo>
                                <a:lnTo>
                                  <a:pt x="524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0e8"/>
                          </a:solidFill>
                          <a:ln cmpd="sng" cap="flat" w="9525">
                            <a:solidFill>
                              <a:srgbClr val="00b0f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759" y="154"/>
                            <a:ext cx="913" cy="6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3" h="61" stroke="1">
                                <a:moveTo>
                                  <a:pt x="902" y="60"/>
                                </a:moveTo>
                                <a:lnTo>
                                  <a:pt x="11" y="60"/>
                                </a:lnTo>
                                <a:lnTo>
                                  <a:pt x="0" y="49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902" y="0"/>
                                </a:lnTo>
                                <a:lnTo>
                                  <a:pt x="912" y="10"/>
                                </a:lnTo>
                                <a:lnTo>
                                  <a:pt x="912" y="49"/>
                                </a:lnTo>
                                <a:lnTo>
                                  <a:pt x="90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335"/>
                          </a:solidFill>
                          <a:ln cmpd="sng" cap="flat" w="9525">
                            <a:solidFill>
                              <a:srgbClr val="00b0f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68" filled="f" stroked="f" style="position:absolute;margin-left:237.95pt;margin-top:322.25pt;width:305.5pt;height:3.05pt;z-index:-2147483640;mso-position-horizontal-relative:page;mso-position-vertical-relative:text;mso-width-relative:page;mso-height-relative:page;mso-wrap-distance-left:0.0pt;mso-wrap-distance-right:0.0pt;visibility:visible;" coordsize="6110,61" coordorigin="4759,155">
                <v:shape id="1069" coordsize="5258,61" path="m5247,60l11,60l0,49l0,10l11,0l24,0l5247,0l5258,10l5258,49l5247,60xe" fillcolor="#d5e0e8" stroked="t" style="position:absolute;left:5611;top:154;width:5258;height:61;z-index:2;mso-position-horizontal-relative:page;mso-position-vertical-relative:page;mso-width-relative:page;mso-height-relative:page;visibility:visible;">
                  <v:stroke color="#00b0f0"/>
                  <v:fill/>
                  <v:path textboxrect="0,0,5258,61"/>
                </v:shape>
                <v:shape id="1070" coordsize="913,61" path="m902,60l11,60l0,49l0,10l11,0l24,0l902,0l912,10l912,49l902,60xe" fillcolor="#1c2335" stroked="t" style="position:absolute;left:4759;top:154;width:913;height:61;z-index:3;mso-position-horizontal-relative:page;mso-position-vertical-relative:page;mso-width-relative:page;mso-height-relative:page;visibility:visible;">
                  <v:stroke color="#00b0f0"/>
                  <v:fill/>
                  <v:path textboxrect="0,0,913,61"/>
                </v:shape>
                <w10:wrap type="topAndBottom"/>
                <v:fill/>
              </v:group>
            </w:pict>
          </mc:Fallback>
        </mc:AlternateContent>
      </w:r>
      <w:r>
        <w:rPr>
          <w:rFonts w:hint="default"/>
          <w:b/>
          <w:bCs/>
          <w:color w:val="0000ff"/>
          <w:sz w:val="20"/>
          <w:szCs w:val="20"/>
          <w:highlight w:val="cyan"/>
          <w:lang w:val="en-US"/>
        </w:rPr>
        <w:t>DOMAIN EXPERTISE</w:t>
      </w:r>
      <w:r>
        <w:rPr>
          <w:rFonts w:hint="default"/>
          <w:b/>
          <w:bCs/>
          <w:color w:val="0000ff"/>
          <w:sz w:val="20"/>
          <w:szCs w:val="20"/>
          <w:highlight w:val="darkCyan"/>
          <w:lang w:val="en-US"/>
        </w:rPr>
        <w:t xml:space="preserve"> </w:t>
      </w:r>
      <w:r>
        <w:rPr>
          <w:rFonts w:hint="default"/>
          <w:b/>
          <w:bCs/>
          <w:sz w:val="20"/>
          <w:szCs w:val="20"/>
          <w:lang w:val="en-US"/>
        </w:rPr>
        <w:t xml:space="preserve">- 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dispencing medicine ,patient counclling , performing activities like BP checking , blood glucose test , and pulse checking 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174" w:after="0" w:lineRule="auto" w:line="240"/>
        <w:ind w:right="0" w:rightChars="0"/>
        <w:jc w:val="left"/>
        <w:rPr>
          <w:rFonts w:hint="default"/>
          <w:b/>
          <w:bCs/>
          <w:sz w:val="20"/>
          <w:szCs w:val="20"/>
          <w:lang w:val="en-US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clear" w:pos="420"/>
        </w:tabs>
        <w:autoSpaceDE w:val="false"/>
        <w:autoSpaceDN w:val="false"/>
        <w:spacing w:before="174" w:after="0" w:lineRule="auto" w:line="240"/>
        <w:ind w:left="420" w:leftChars="0" w:right="0" w:rightChars="0" w:hanging="420" w:firstLineChars="0"/>
        <w:jc w:val="left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color w:val="0000ff"/>
          <w:sz w:val="20"/>
          <w:szCs w:val="20"/>
          <w:highlight w:val="cyan"/>
          <w:lang w:val="en-US"/>
        </w:rPr>
        <w:t xml:space="preserve">POSTER PRESENTATION </w:t>
      </w:r>
      <w:r>
        <w:rPr>
          <w:rFonts w:hint="default"/>
          <w:b/>
          <w:bCs/>
          <w:sz w:val="20"/>
          <w:szCs w:val="20"/>
          <w:lang w:val="en-US"/>
        </w:rPr>
        <w:t xml:space="preserve">- </w:t>
      </w:r>
      <w:r>
        <w:rPr>
          <w:rFonts w:hint="default"/>
          <w:b w:val="false"/>
          <w:bCs w:val="false"/>
          <w:sz w:val="20"/>
          <w:szCs w:val="20"/>
          <w:lang w:val="en-US"/>
        </w:rPr>
        <w:t>“</w:t>
      </w:r>
      <w:r>
        <w:rPr>
          <w:rFonts w:hint="default"/>
          <w:b w:val="false"/>
          <w:bCs w:val="false"/>
          <w:sz w:val="22"/>
          <w:szCs w:val="22"/>
          <w:lang w:val="en-US"/>
        </w:rPr>
        <w:t>UV VISIBLE SPECTROSCOPY “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174" w:after="0" w:lineRule="auto" w:line="240"/>
        <w:ind w:right="0" w:rightChars="0"/>
        <w:jc w:val="left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174" w:after="0" w:lineRule="auto" w:line="240"/>
        <w:ind w:right="0" w:rightChars="0"/>
        <w:jc w:val="left"/>
        <w:rPr>
          <w:rFonts w:hint="default"/>
          <w:b w:val="false"/>
          <w:bCs w:val="false"/>
          <w:sz w:val="20"/>
          <w:szCs w:val="20"/>
          <w:lang w:val="en-US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clear" w:pos="420"/>
        </w:tabs>
        <w:autoSpaceDE w:val="false"/>
        <w:autoSpaceDN w:val="false"/>
        <w:spacing w:before="174" w:after="0" w:lineRule="auto" w:line="240"/>
        <w:ind w:left="420" w:leftChars="0" w:right="0" w:rightChars="0" w:hanging="420" w:firstLineChars="0"/>
        <w:jc w:val="left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color w:val="0000ff"/>
          <w:sz w:val="20"/>
          <w:szCs w:val="20"/>
          <w:highlight w:val="cyan"/>
          <w:lang w:val="en-US"/>
        </w:rPr>
        <w:t xml:space="preserve">HOBBIES </w:t>
      </w:r>
      <w:r>
        <w:rPr>
          <w:rFonts w:hint="default"/>
          <w:b/>
          <w:bCs/>
          <w:sz w:val="20"/>
          <w:szCs w:val="20"/>
          <w:lang w:val="en-US"/>
        </w:rPr>
        <w:t xml:space="preserve">- 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TRAVELLING , COOKING, MAKING                                  FRIENDS 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420"/>
        </w:tabs>
        <w:autoSpaceDE w:val="false"/>
        <w:autoSpaceDN w:val="false"/>
        <w:spacing w:before="174" w:after="0" w:lineRule="auto" w:line="240"/>
        <w:ind w:left="420" w:leftChars="0" w:right="0" w:rightChars="0" w:hanging="420" w:firstLineChars="0"/>
        <w:jc w:val="left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TECHNICAL QUALIFICATION-</w:t>
      </w:r>
    </w:p>
    <w:p>
      <w:pPr>
        <w:pStyle w:val="style179"/>
        <w:widowControl w:val="false"/>
        <w:numPr>
          <w:ilvl w:val="0"/>
          <w:numId w:val="0"/>
        </w:numPr>
        <w:tabs>
          <w:tab w:val="clear" w:pos="420"/>
        </w:tabs>
        <w:autoSpaceDE w:val="false"/>
        <w:autoSpaceDN w:val="false"/>
        <w:spacing w:before="174" w:after="0" w:lineRule="auto" w:line="240"/>
        <w:ind w:left="780" w:right="0" w:rightChars="0" w:firstLine="0"/>
        <w:jc w:val="left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I have been completed my PGDCA from NEXT GEN computer education institute , GUNUPUR</w:t>
      </w:r>
    </w:p>
    <w:p>
      <w:pPr>
        <w:widowControl w:val="false"/>
        <w:numPr>
          <w:ilvl w:val="0"/>
          <w:numId w:val="0"/>
        </w:numPr>
        <w:tabs>
          <w:tab w:val="clear" w:pos="420"/>
        </w:tabs>
        <w:autoSpaceDE w:val="false"/>
        <w:autoSpaceDN w:val="false"/>
        <w:spacing w:before="174" w:after="0" w:lineRule="auto" w:line="240"/>
        <w:ind w:left="0" w:right="0" w:rightChars="0"/>
        <w:jc w:val="left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spacing w:before="0" w:beforeAutospacing="false"/>
        <w:ind w:right="0"/>
        <w:jc w:val="left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spacing w:before="174"/>
        <w:ind w:right="0"/>
        <w:jc w:val="left"/>
        <w:rPr>
          <w:rFonts w:hint="default"/>
          <w:b w:val="false"/>
          <w:bCs w:val="false"/>
          <w:sz w:val="20"/>
          <w:szCs w:val="20"/>
          <w:lang w:val="en-US"/>
        </w:rPr>
        <w:sectPr>
          <w:type w:val="continuous"/>
          <w:pgSz w:w="11900" w:h="16840" w:orient="portrait"/>
          <w:pgMar w:top="560" w:right="920" w:bottom="280" w:left="460" w:header="720" w:footer="720" w:gutter="0"/>
          <w:cols w:equalWidth="0" w:num="2">
            <w:col w:w="5158" w:space="40"/>
            <w:col w:w="5322"/>
          </w:cols>
        </w:sectPr>
      </w:pPr>
    </w:p>
    <w:p>
      <w:pPr>
        <w:pStyle w:val="style66"/>
        <w:numPr>
          <w:ilvl w:val="0"/>
          <w:numId w:val="4"/>
        </w:numPr>
        <w:spacing w:before="6"/>
        <w:rPr>
          <w:sz w:val="13"/>
        </w:rPr>
      </w:pPr>
    </w:p>
    <w:p>
      <w:pPr>
        <w:pStyle w:val="style66"/>
        <w:spacing w:lineRule="exact" w:line="60"/>
        <w:ind w:left="4299"/>
        <w:rPr>
          <w:sz w:val="6"/>
        </w:rPr>
      </w:pPr>
      <w:r>
        <w:rPr>
          <w:position w:val="0"/>
          <w:sz w:val="6"/>
        </w:rPr>
      </w:r>
      <w:r>
        <w:rPr>
          <w:position w:val="0"/>
          <w:sz w:val="6"/>
        </w:rPr>
      </w:r>
      <w:r>
        <w:rPr>
          <w:position w:val="0"/>
          <w:sz w:val="6"/>
        </w:rPr>
      </w:r>
      <w:r>
        <w:rPr>
          <w:position w:val="0"/>
          <w:sz w:val="6"/>
        </w:rPr>
        <w:pict>
          <v:group id="1071" filled="f" stroked="f" style="margin-left:0.0pt;margin-top:0.0pt;width:305.5pt;height:3.05pt;mso-wrap-distance-left:0.0pt;mso-wrap-distance-right:0.0pt;visibility:visible;" coordsize="6110,61">
            <v:shape id="1072" coordsize="5258,61" coordorigin="852,0" path="m6099,60l863,60,852,49,852,11,863,0,876,0,6099,0,6110,11,6110,49,6099,60xe" fillcolor="#d5e0e8" stroked="f" style="position:absolute;left:852;top:0;width:5258;height:61;z-index:35;mso-position-horizontal-relative:text;mso-position-vertical-relative:text;mso-width-relative:page;mso-height-relative:page;visibility:visible;">
              <v:stroke on="f"/>
              <v:fill/>
              <v:path textboxrect="852,0,6110,61" arrowok="t"/>
            </v:shape>
            <v:shape id="1073" coordsize="913,61" path="m901,60l11,60,0,49,0,11,11,0,24,0,901,0,912,11,912,49,901,60xe" fillcolor="#1c2335" stroked="f" style="position:absolute;left:0;top:0;width:913;height:61;z-index:36;mso-position-horizontal-relative:text;mso-position-vertical-relative:text;mso-width-relative:page;mso-height-relative:page;visibility:visible;">
              <v:stroke on="f"/>
              <v:fill/>
              <v:path textboxrect="0,0,913,61" arrowok="t"/>
            </v:shape>
            <w10:anchorlock/>
            <v:fill rotate="true"/>
          </v:group>
        </w:pict>
      </w:r>
      <w:r>
        <w:rPr>
          <w:position w:val="0"/>
          <w:sz w:val="6"/>
        </w:rPr>
      </w:r>
      <w:r>
        <w:rPr>
          <w:position w:val="0"/>
          <w:sz w:val="6"/>
        </w:rPr>
      </w:r>
    </w:p>
    <w:p>
      <w:pPr>
        <w:pStyle w:val="style66"/>
        <w:spacing w:before="6"/>
        <w:rPr/>
      </w:pP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768350</wp:posOffset>
                </wp:positionH>
                <wp:positionV relativeFrom="page">
                  <wp:posOffset>399414</wp:posOffset>
                </wp:positionV>
                <wp:extent cx="1249836" cy="720580"/>
                <wp:effectExtent l="0" t="0" r="0" b="0"/>
                <wp:wrapNone/>
                <wp:docPr id="107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49836" cy="72058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75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Telugu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Hindi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Odia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5" fillcolor="white" stroked="t" style="position:absolute;margin-left:60.5pt;margin-top:31.45pt;width:98.41pt;height:56.74pt;z-index:13;mso-position-horizontal-relative:page;mso-position-vertical-relative:page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Telugu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 xml:space="preserve">Hindi 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Odia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before="171"/>
        <w:ind w:left="4491" w:right="0" w:firstLine="0"/>
        <w:jc w:val="left"/>
        <w:rPr>
          <w:rFonts w:ascii="Arial" w:hint="default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3021965</wp:posOffset>
            </wp:positionH>
            <wp:positionV relativeFrom="paragraph">
              <wp:posOffset>131445</wp:posOffset>
            </wp:positionV>
            <wp:extent cx="76200" cy="76198"/>
            <wp:effectExtent l="0" t="0" r="0" b="0"/>
            <wp:wrapNone/>
            <wp:docPr id="1076" name="image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200" cy="7619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4"/>
          <w:szCs w:val="24"/>
          <w:lang w:val="en-US"/>
        </w:rPr>
        <w:t>PROJECT UNDERTAKEN</w:t>
      </w:r>
    </w:p>
    <w:p>
      <w:pPr>
        <w:pStyle w:val="style66"/>
        <w:spacing w:before="5"/>
        <w:rPr>
          <w:rFonts w:ascii="Arial"/>
          <w:b/>
          <w:sz w:val="27"/>
        </w:rPr>
      </w:pPr>
    </w:p>
    <w:p>
      <w:pPr>
        <w:pStyle w:val="style66"/>
        <w:spacing w:lineRule="auto" w:line="338"/>
        <w:ind w:left="4491" w:right="648"/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>UV Spectrometric assay method and validation of bulk drug metronidazole.</w:t>
      </w:r>
      <w:r>
        <w:rPr>
          <w:sz w:val="22"/>
          <w:szCs w:val="22"/>
        </w:rPr>
        <w:pict>
          <v:group id="1077" filled="f" stroked="f" style="position:absolute;margin-left:28.5pt;margin-top:28.5pt;width:187.9pt;height:785.05pt;z-index:5;mso-position-horizontal-relative:page;mso-position-vertical-relative:page;mso-width-relative:page;mso-height-relative:page;mso-wrap-distance-left:0.0pt;mso-wrap-distance-right:0.0pt;visibility:visible;" coordsize="3758,15701" coordorigin="570,570">
            <v:rect id="1078" fillcolor="#e1e8fc" stroked="f" style="position:absolute;left:570;top:570;width:3758;height:15701;z-index:37;mso-position-horizontal-relative:text;mso-position-vertical-relative:text;mso-width-relative:page;mso-height-relative:page;visibility:visible;">
              <v:stroke on="f"/>
              <v:fill/>
            </v:rect>
            <v:shape id="1079" coordsize="61,61" coordorigin="990,654" path="m1020,714l1008,712,999,705,992,696,990,684,992,672,999,663,1008,656,1020,654,1032,656,1041,663,1048,672,1050,684,1048,696,1041,705,1032,712,1020,714xe" fillcolor="#111123" stroked="f" style="position:absolute;left:990;top:654;width:61;height:61;z-index:38;mso-position-horizontal-relative:text;mso-position-vertical-relative:text;mso-width-relative:page;mso-height-relative:page;visibility:visible;">
              <v:stroke on="f"/>
              <v:fill/>
              <v:path textboxrect="990,654,1051,715" arrowok="t"/>
            </v:shape>
            <v:shape id="1080" coordsize="61,61" coordorigin="990,654" path="m1050,684l1048,696,1041,705,1032,712,1020,714,1008,712,999,705,992,696,990,684,992,672,999,663,1008,656,1020,654,1032,656,1041,663,1048,672,1050,684xe" filled="f" stroked="t" style="position:absolute;left:990;top:654;width:61;height:61;z-index:39;mso-position-horizontal-relative:text;mso-position-vertical-relative:text;mso-width-relative:page;mso-height-relative:page;visibility:visible;">
              <v:stroke color="#111123" weight="0.6pt"/>
              <v:fill/>
              <v:path textboxrect="990,654,1051,715" arrowok="t"/>
            </v:shape>
            <v:shape id="1081" coordsize="61,61" coordorigin="990,1038" path="m1020,1098l1008,1096,999,1089,992,1080,990,1068,992,1056,999,1047,1008,1040,1020,1038,1032,1040,1041,1047,1048,1056,1050,1068,1048,1080,1041,1089,1032,1096,1020,1098xe" fillcolor="#111123" stroked="f" style="position:absolute;left:990;top:1038;width:61;height:61;z-index:40;mso-position-horizontal-relative:text;mso-position-vertical-relative:text;mso-width-relative:page;mso-height-relative:page;visibility:visible;">
              <v:stroke on="f"/>
              <v:fill/>
              <v:path textboxrect="990,1038,1051,1099" arrowok="t"/>
            </v:shape>
            <v:shape id="1082" coordsize="61,61" coordorigin="990,1038" path="m1050,1068l1048,1080,1041,1089,1032,1096,1020,1098,1008,1096,999,1089,992,1080,990,1068,992,1056,999,1047,1008,1040,1020,1038,1032,1040,1041,1047,1048,1056,1050,1068xe" filled="f" stroked="t" style="position:absolute;left:990;top:1038;width:61;height:61;z-index:41;mso-position-horizontal-relative:text;mso-position-vertical-relative:text;mso-width-relative:page;mso-height-relative:page;visibility:visible;">
              <v:stroke color="#111123" weight="0.6pt"/>
              <v:fill/>
              <v:path textboxrect="990,1038,1051,1099" arrowok="t"/>
            </v:shape>
            <v:shape id="1083" coordsize="61,61" coordorigin="990,1422" path="m1020,1482l1008,1480,999,1473,992,1464,990,1452,992,1441,999,1431,1008,1425,1020,1422,1032,1425,1041,1431,1048,1441,1050,1452,1048,1464,1041,1473,1032,1480,1020,1482xe" fillcolor="#111123" stroked="f" style="position:absolute;left:990;top:1422;width:61;height:61;z-index:42;mso-position-horizontal-relative:text;mso-position-vertical-relative:text;mso-width-relative:page;mso-height-relative:page;visibility:visible;">
              <v:stroke on="f"/>
              <v:fill/>
              <v:path textboxrect="990,1422,1051,1483" arrowok="t"/>
            </v:shape>
            <v:shape id="1084" coordsize="61,61" coordorigin="990,1422" path="m1050,1452l1048,1464,1041,1473,1032,1480,1020,1482,1008,1480,999,1473,992,1464,990,1452,992,1441,999,1431,1008,1425,1020,1422,1032,1425,1041,1431,1048,1441,1050,1452xe" filled="f" stroked="t" style="position:absolute;left:990;top:1422;width:61;height:61;z-index:43;mso-position-horizontal-relative:text;mso-position-vertical-relative:text;mso-width-relative:page;mso-height-relative:page;visibility:visible;">
              <v:stroke color="#111123" weight="0.6pt"/>
              <v:fill/>
              <v:path textboxrect="990,1422,1051,1483" arrowok="t"/>
            </v:shape>
            <v:shape id="1085" type="#_x0000_t202" filled="f" stroked="f" style="position:absolute;left:570;top:570;width:3758;height:15701;z-index:4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14"/>
                      <w:ind w:left="0" w:right="0"/>
                      <w:jc w:val="left"/>
                      <w:rPr>
                        <w:sz w:val="18"/>
                      </w:rPr>
                    </w:pPr>
                  </w:p>
                  <w:p>
                    <w:pPr>
                      <w:pStyle w:val="style0"/>
                      <w:spacing w:before="14"/>
                      <w:ind w:left="624" w:right="0" w:firstLine="0"/>
                      <w:jc w:val="left"/>
                      <w:rPr>
                        <w:sz w:val="18"/>
                        <w:lang w:val="en-US"/>
                      </w:rPr>
                    </w:pPr>
                  </w:p>
                  <w:p>
                    <w:pPr>
                      <w:pStyle w:val="style0"/>
                      <w:spacing w:before="14"/>
                      <w:ind w:left="624" w:right="0" w:firstLine="0"/>
                      <w:jc w:val="left"/>
                      <w:rPr>
                        <w:sz w:val="18"/>
                      </w:rPr>
                    </w:pPr>
                  </w:p>
                  <w:p>
                    <w:pPr>
                      <w:pStyle w:val="style0"/>
                      <w:spacing w:before="180" w:lineRule="auto" w:line="453"/>
                      <w:ind w:left="0" w:right="2683"/>
                      <w:jc w:val="left"/>
                      <w:rPr>
                        <w:rFonts w:hint="default"/>
                        <w:sz w:val="18"/>
                        <w:lang w:val="en-US"/>
                      </w:rPr>
                    </w:pPr>
                  </w:p>
                </w:txbxContent>
              </v:textbox>
            </v:shape>
            <v:fill/>
          </v:group>
        </w:pict>
      </w:r>
    </w:p>
    <w:p>
      <w:pPr>
        <w:pStyle w:val="style66"/>
        <w:numPr>
          <w:ilvl w:val="0"/>
          <w:numId w:val="2"/>
        </w:numPr>
        <w:spacing w:lineRule="auto" w:line="338"/>
        <w:ind w:right="648"/>
        <w:rPr>
          <w:sz w:val="22"/>
          <w:szCs w:val="22"/>
        </w:rPr>
      </w:pPr>
      <w:r>
        <w:rPr>
          <w:sz w:val="22"/>
          <w:szCs w:val="22"/>
          <w:lang w:val="en-US"/>
        </w:rPr>
        <w:t>Project guide - Assistant prof. MS.Babita adhikary    (Dept.of pharmaceutical analysis)</w:t>
      </w:r>
    </w:p>
    <w:p>
      <w:pPr>
        <w:pStyle w:val="style66"/>
        <w:numPr>
          <w:ilvl w:val="0"/>
          <w:numId w:val="2"/>
        </w:numPr>
        <w:spacing w:lineRule="auto" w:line="338"/>
        <w:ind w:right="648"/>
        <w:rPr>
          <w:sz w:val="22"/>
          <w:szCs w:val="22"/>
        </w:rPr>
      </w:pPr>
      <w:r>
        <w:rPr>
          <w:sz w:val="22"/>
          <w:szCs w:val="22"/>
          <w:lang w:val="en-US"/>
        </w:rPr>
        <w:t>Project maker - 4</w:t>
      </w:r>
    </w:p>
    <w:p>
      <w:pPr>
        <w:pStyle w:val="style66"/>
        <w:numPr>
          <w:ilvl w:val="0"/>
          <w:numId w:val="2"/>
        </w:numPr>
        <w:spacing w:lineRule="auto" w:line="338"/>
        <w:ind w:right="648"/>
        <w:rPr>
          <w:sz w:val="22"/>
          <w:szCs w:val="22"/>
        </w:rPr>
      </w:pPr>
      <w:r>
        <w:rPr>
          <w:sz w:val="22"/>
          <w:szCs w:val="22"/>
          <w:lang w:val="en-US"/>
        </w:rPr>
        <w:t>Project time - 35 days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2"/>
        <w:ind w:left="0" w:leftChars="0" w:firstLine="4502" w:firstLineChars="2500"/>
        <w:rPr>
          <w:color w:val="1c2029"/>
        </w:rPr>
      </w:pPr>
      <w:r>
        <w:rPr/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3021965</wp:posOffset>
            </wp:positionH>
            <wp:positionV relativeFrom="paragraph">
              <wp:posOffset>22860</wp:posOffset>
            </wp:positionV>
            <wp:extent cx="76200" cy="76200"/>
            <wp:effectExtent l="0" t="0" r="0" b="0"/>
            <wp:wrapNone/>
            <wp:docPr id="1086" name="image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200" cy="762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1c2029"/>
          <w:spacing w:val="-1"/>
          <w:sz w:val="24"/>
          <w:szCs w:val="24"/>
        </w:rPr>
        <w:t>EQUIPMENTS</w:t>
      </w:r>
      <w:r>
        <w:rPr>
          <w:b/>
          <w:bCs/>
          <w:color w:val="1c2029"/>
          <w:spacing w:val="-11"/>
          <w:sz w:val="24"/>
          <w:szCs w:val="24"/>
        </w:rPr>
        <w:t xml:space="preserve"> </w:t>
      </w:r>
      <w:r>
        <w:rPr>
          <w:b/>
          <w:bCs/>
          <w:color w:val="1c2029"/>
          <w:sz w:val="24"/>
          <w:szCs w:val="24"/>
        </w:rPr>
        <w:t>HANDLED</w:t>
      </w:r>
    </w:p>
    <w:p>
      <w:pPr>
        <w:pStyle w:val="style2"/>
        <w:ind w:left="0" w:leftChars="0" w:firstLine="4502" w:firstLineChars="2500"/>
        <w:rPr>
          <w:rFonts w:hint="default"/>
          <w:b/>
          <w:bCs/>
          <w:color w:val="000000"/>
          <w:sz w:val="22"/>
          <w:szCs w:val="22"/>
          <w:lang w:val="en-US"/>
        </w:rPr>
      </w:pPr>
      <w:r>
        <w:rPr>
          <w:rFonts w:hint="default"/>
          <w:color w:val="1c2029"/>
          <w:lang w:val="en-US"/>
        </w:rPr>
        <w:t xml:space="preserve">   </w:t>
      </w:r>
    </w:p>
    <w:p>
      <w:pPr>
        <w:pStyle w:val="style2"/>
        <w:numPr>
          <w:ilvl w:val="0"/>
          <w:numId w:val="0"/>
        </w:numPr>
        <w:ind w:left="0"/>
        <w:rPr>
          <w:rFonts w:hint="default"/>
          <w:b/>
          <w:bCs/>
          <w:color w:val="000000"/>
          <w:sz w:val="22"/>
          <w:szCs w:val="22"/>
          <w:highlight w:val="cyan"/>
          <w:lang w:val="en-US"/>
        </w:rPr>
      </w:pPr>
    </w:p>
    <w:p>
      <w:pPr>
        <w:pStyle w:val="style2"/>
        <w:numPr>
          <w:ilvl w:val="0"/>
          <w:numId w:val="3"/>
        </w:numPr>
        <w:rPr>
          <w:rFonts w:hint="default"/>
          <w:b w:val="false"/>
          <w:bCs w:val="false"/>
          <w:color w:val="1c2029"/>
          <w:sz w:val="22"/>
          <w:szCs w:val="22"/>
          <w:lang w:val="en-US"/>
        </w:rPr>
      </w:pPr>
      <w:r>
        <w:rPr>
          <w:rFonts w:hint="default"/>
          <w:b w:val="false"/>
          <w:bCs w:val="false"/>
          <w:color w:val="1c2029"/>
          <w:sz w:val="22"/>
          <w:szCs w:val="22"/>
          <w:lang w:val="en-US"/>
        </w:rPr>
        <w:t>Capsule filling machine</w:t>
      </w:r>
    </w:p>
    <w:p>
      <w:pPr>
        <w:pStyle w:val="style2"/>
        <w:numPr>
          <w:ilvl w:val="0"/>
          <w:numId w:val="3"/>
        </w:numPr>
        <w:rPr>
          <w:rFonts w:hint="default"/>
          <w:b w:val="false"/>
          <w:bCs w:val="false"/>
          <w:color w:val="1c2029"/>
          <w:sz w:val="22"/>
          <w:szCs w:val="22"/>
          <w:lang w:val="en-US"/>
        </w:rPr>
      </w:pPr>
      <w:r>
        <w:rPr>
          <w:rFonts w:hint="default"/>
          <w:b w:val="false"/>
          <w:bCs w:val="false"/>
          <w:color w:val="1c2029"/>
          <w:sz w:val="22"/>
          <w:szCs w:val="22"/>
          <w:lang w:val="en-US"/>
        </w:rPr>
        <w:t>Tablet punching machine</w:t>
      </w:r>
    </w:p>
    <w:p>
      <w:pPr>
        <w:pStyle w:val="style2"/>
        <w:numPr>
          <w:ilvl w:val="0"/>
          <w:numId w:val="3"/>
        </w:numPr>
        <w:rPr>
          <w:rFonts w:hint="default"/>
          <w:b w:val="false"/>
          <w:bCs w:val="false"/>
          <w:color w:val="1c2029"/>
          <w:sz w:val="22"/>
          <w:szCs w:val="22"/>
          <w:lang w:val="en-US"/>
        </w:rPr>
      </w:pPr>
      <w:r>
        <w:rPr>
          <w:rFonts w:hint="default"/>
          <w:b w:val="false"/>
          <w:bCs w:val="false"/>
          <w:color w:val="1c2029"/>
          <w:sz w:val="22"/>
          <w:szCs w:val="22"/>
          <w:lang w:val="en-US"/>
        </w:rPr>
        <w:t>Tablet coating machine</w:t>
      </w:r>
    </w:p>
    <w:p>
      <w:pPr>
        <w:pStyle w:val="style2"/>
        <w:numPr>
          <w:ilvl w:val="0"/>
          <w:numId w:val="3"/>
        </w:numPr>
        <w:rPr>
          <w:rFonts w:hint="default"/>
          <w:b w:val="false"/>
          <w:bCs w:val="false"/>
          <w:color w:val="1c2029"/>
          <w:sz w:val="22"/>
          <w:szCs w:val="22"/>
          <w:lang w:val="en-US"/>
        </w:rPr>
      </w:pPr>
      <w:r>
        <w:rPr>
          <w:rFonts w:hint="default"/>
          <w:b w:val="false"/>
          <w:bCs w:val="false"/>
          <w:color w:val="1c2029"/>
          <w:sz w:val="22"/>
          <w:szCs w:val="22"/>
          <w:lang w:val="en-US"/>
        </w:rPr>
        <w:t>Dissolution apparatus</w:t>
      </w:r>
    </w:p>
    <w:p>
      <w:pPr>
        <w:pStyle w:val="style2"/>
        <w:numPr>
          <w:ilvl w:val="0"/>
          <w:numId w:val="3"/>
        </w:numPr>
        <w:rPr>
          <w:rFonts w:hint="default"/>
          <w:b w:val="false"/>
          <w:bCs w:val="false"/>
          <w:color w:val="1c2029"/>
          <w:sz w:val="22"/>
          <w:szCs w:val="22"/>
          <w:lang w:val="en-US"/>
        </w:rPr>
      </w:pPr>
      <w:r>
        <w:rPr>
          <w:rFonts w:hint="default"/>
          <w:b w:val="false"/>
          <w:bCs w:val="false"/>
          <w:color w:val="1c2029"/>
          <w:sz w:val="22"/>
          <w:szCs w:val="22"/>
          <w:lang w:val="en-US"/>
        </w:rPr>
        <w:t>Disintegration apparatus</w:t>
      </w:r>
    </w:p>
    <w:p>
      <w:pPr>
        <w:pStyle w:val="style2"/>
        <w:numPr>
          <w:ilvl w:val="0"/>
          <w:numId w:val="3"/>
        </w:numPr>
        <w:rPr>
          <w:rFonts w:hint="default"/>
          <w:b w:val="false"/>
          <w:bCs w:val="false"/>
          <w:color w:val="1c2029"/>
          <w:sz w:val="22"/>
          <w:szCs w:val="22"/>
          <w:lang w:val="en-US"/>
        </w:rPr>
      </w:pPr>
      <w:r>
        <w:rPr>
          <w:rFonts w:hint="default"/>
          <w:b w:val="false"/>
          <w:bCs w:val="false"/>
          <w:color w:val="1c2029"/>
          <w:sz w:val="22"/>
          <w:szCs w:val="22"/>
          <w:lang w:val="en-US"/>
        </w:rPr>
        <w:t>Bulk density apparatus</w:t>
      </w:r>
    </w:p>
    <w:p>
      <w:pPr>
        <w:pStyle w:val="style2"/>
        <w:numPr>
          <w:ilvl w:val="0"/>
          <w:numId w:val="3"/>
        </w:numPr>
        <w:rPr>
          <w:rFonts w:hint="default"/>
          <w:b w:val="false"/>
          <w:bCs w:val="false"/>
          <w:color w:val="1c2029"/>
          <w:sz w:val="22"/>
          <w:szCs w:val="22"/>
          <w:lang w:val="en-US"/>
        </w:rPr>
      </w:pPr>
      <w:r>
        <w:rPr>
          <w:rFonts w:hint="default"/>
          <w:b w:val="false"/>
          <w:bCs w:val="false"/>
          <w:color w:val="1c2029"/>
          <w:sz w:val="22"/>
          <w:szCs w:val="22"/>
          <w:lang w:val="en-US"/>
        </w:rPr>
        <w:t>Tablet friability apparatus</w:t>
      </w:r>
    </w:p>
    <w:p>
      <w:pPr>
        <w:pStyle w:val="style2"/>
        <w:numPr>
          <w:ilvl w:val="0"/>
          <w:numId w:val="0"/>
        </w:numPr>
        <w:ind w:left="4860" w:firstLine="0"/>
        <w:rPr>
          <w:rFonts w:hint="default"/>
          <w:b w:val="false"/>
          <w:bCs w:val="false"/>
          <w:color w:val="1c2029"/>
          <w:sz w:val="22"/>
          <w:szCs w:val="22"/>
          <w:lang w:val="en-US"/>
        </w:rPr>
      </w:pPr>
    </w:p>
    <w:p>
      <w:pPr>
        <w:pStyle w:val="style2"/>
        <w:numPr>
          <w:ilvl w:val="0"/>
          <w:numId w:val="0"/>
        </w:numPr>
        <w:ind w:left="0"/>
        <w:rPr>
          <w:rFonts w:hint="default"/>
          <w:b w:val="false"/>
          <w:bCs w:val="false"/>
          <w:color w:val="1c2029"/>
          <w:sz w:val="22"/>
          <w:szCs w:val="22"/>
          <w:lang w:val="en-US"/>
        </w:rPr>
      </w:pPr>
    </w:p>
    <w:p>
      <w:pPr>
        <w:pStyle w:val="style66"/>
        <w:rPr>
          <w:rFonts w:ascii="Arial"/>
          <w:b/>
          <w:sz w:val="30"/>
        </w:rPr>
      </w:pPr>
    </w:p>
    <w:p>
      <w:pPr>
        <w:pStyle w:val="style66"/>
        <w:rPr>
          <w:rFonts w:ascii="Arial"/>
          <w:b/>
          <w:sz w:val="30"/>
        </w:rPr>
      </w:pPr>
    </w:p>
    <w:p>
      <w:pPr>
        <w:pStyle w:val="style66"/>
        <w:spacing w:before="4"/>
        <w:rPr>
          <w:rFonts w:ascii="Arial"/>
          <w:b/>
          <w:sz w:val="36"/>
        </w:rPr>
      </w:pPr>
    </w:p>
    <w:p>
      <w:pPr>
        <w:pStyle w:val="style66"/>
        <w:ind w:left="4491"/>
        <w:rPr>
          <w:rFonts w:hint="default"/>
          <w:lang w:val="en-US"/>
        </w:rPr>
        <w:sectPr>
          <w:pgSz w:w="11900" w:h="16840" w:orient="portrait"/>
          <w:pgMar w:top="440" w:right="920" w:bottom="280" w:left="460" w:header="720" w:footer="720" w:gutter="0"/>
          <w:cols w:space="720" w:num="1"/>
        </w:sectPr>
      </w:pPr>
      <w:r>
        <w:rPr>
          <w:rFonts w:hint="default"/>
          <w:lang w:val="en-US"/>
        </w:rPr>
        <w:t xml:space="preserve">                  </w:t>
      </w:r>
    </w:p>
    <w:p>
      <w:pPr>
        <w:pStyle w:val="style66"/>
        <w:ind w:left="11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group id="1087" filled="f" stroked="f" style="margin-left:0.0pt;margin-top:0.0pt;width:187.9pt;height:31.25pt;mso-wrap-distance-left:0.0pt;mso-wrap-distance-right:0.0pt;visibility:visible;" coordsize="3758,625">
            <v:rect id="1088" fillcolor="#e1e8fc" stroked="f" style="position:absolute;left:0;top:0;width:3758;height:625;z-index:45;mso-position-horizontal-relative:text;mso-position-vertical-relative:text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sz w:val="20"/>
        </w:rPr>
      </w:r>
      <w:r>
        <w:rPr>
          <w:sz w:val="20"/>
        </w:rPr>
      </w:r>
    </w:p>
    <w:sectPr>
      <w:pgSz w:w="11900" w:h="16840" w:orient="portrait"/>
      <w:pgMar w:top="580" w:right="92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200247B" w:usb2="00000009" w:usb3="00000000" w:csb0="200001FF" w:csb1="00000000"/>
  </w:font>
  <w:font w:name="Microsoft Sans Serif">
    <w:altName w:val="Microsoft Sans Serif"/>
    <w:panose1 w:val="020b0604020000020204"/>
    <w:charset w:val="01"/>
    <w:family w:val="swiss"/>
    <w:pitch w:val="default"/>
    <w:sig w:usb0="E5002EFF" w:usb1="C000605B" w:usb2="00000029" w:usb3="00000000" w:csb0="200101FF" w:csb1="20280000"/>
  </w:font>
  <w:font w:name="Maiandra GD">
    <w:altName w:val="Maiandra GD"/>
    <w:panose1 w:val="020e0502030000020204"/>
    <w:charset w:val="00"/>
    <w:family w:val="auto"/>
    <w:pitch w:val="default"/>
    <w:sig w:usb0="00000003" w:usb1="00000000" w:usb2="00000000" w:usb3="00000000" w:csb0="20000001" w:csb1="00000000"/>
  </w:font>
  <w:font w:name="Microsoft Tai Le">
    <w:altName w:val="Microsoft Tai Le"/>
    <w:panose1 w:val="020b0502040000020203"/>
    <w:charset w:val="00"/>
    <w:family w:val="auto"/>
    <w:pitch w:val="default"/>
    <w:sig w:usb0="00000003" w:usb1="00000000" w:usb2="40000000" w:usb3="00000000" w:csb0="00000001" w:csb1="00000000"/>
  </w:font>
  <w:font w:name="MS Outlook">
    <w:altName w:val="MS Outlook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onospac821 BT">
    <w:altName w:val="Monospac821 BT"/>
    <w:panose1 w:val="020b0609020000020204"/>
    <w:charset w:val="00"/>
    <w:family w:val="auto"/>
    <w:pitch w:val="default"/>
    <w:sig w:usb0="00000000" w:usb1="00000000" w:usb2="00000000" w:usb3="00000000" w:csb0="00000000" w:csb1="00000000"/>
  </w:font>
  <w:font w:name="PanRoman">
    <w:altName w:val="PanRoman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Informal Roman">
    <w:altName w:val="Informal Roman"/>
    <w:panose1 w:val="030604020300000b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E150616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9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5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71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before="0" w:after="0" w:lineRule="auto" w:line="240"/>
      <w:ind w:left="0" w:right="0"/>
      <w:jc w:val="left"/>
    </w:pPr>
    <w:rPr>
      <w:rFonts w:ascii="Microsoft Sans Serif" w:cs="Microsoft Sans Serif" w:eastAsia="Microsoft Sans Serif" w:hAnsi="Microsoft Sans Serif"/>
      <w:sz w:val="22"/>
      <w:szCs w:val="22"/>
      <w:lang w:val="en-US" w:bidi="ar-SA" w:eastAsia="en-US"/>
    </w:rPr>
  </w:style>
  <w:style w:type="paragraph" w:styleId="style1">
    <w:name w:val="heading 1"/>
    <w:basedOn w:val="style0"/>
    <w:next w:val="style1"/>
    <w:qFormat/>
    <w:uiPriority w:val="1"/>
    <w:pPr>
      <w:spacing w:before="99"/>
      <w:ind w:left="1001"/>
      <w:outlineLvl w:val="1"/>
    </w:pPr>
    <w:rPr>
      <w:rFonts w:ascii="Arial" w:cs="Arial" w:eastAsia="Arial" w:hAnsi="Arial"/>
      <w:b/>
      <w:bCs/>
      <w:sz w:val="20"/>
      <w:szCs w:val="20"/>
      <w:lang w:val="en-US" w:bidi="ar-SA" w:eastAsia="en-US"/>
    </w:rPr>
  </w:style>
  <w:style w:type="paragraph" w:styleId="style2">
    <w:name w:val="heading 2"/>
    <w:basedOn w:val="style0"/>
    <w:next w:val="style2"/>
    <w:qFormat/>
    <w:uiPriority w:val="1"/>
    <w:pPr>
      <w:ind w:left="4299"/>
      <w:outlineLvl w:val="2"/>
    </w:pPr>
    <w:rPr>
      <w:rFonts w:ascii="Arial" w:cs="Arial" w:eastAsia="Arial" w:hAnsi="Arial"/>
      <w:b/>
      <w:bCs/>
      <w:sz w:val="18"/>
      <w:szCs w:val="18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rFonts w:ascii="Microsoft Sans Serif" w:cs="Microsoft Sans Serif" w:eastAsia="Microsoft Sans Serif" w:hAnsi="Microsoft Sans Serif"/>
      <w:sz w:val="15"/>
      <w:szCs w:val="15"/>
      <w:lang w:val="en-US" w:bidi="ar-SA" w:eastAsia="en-US"/>
    </w:rPr>
  </w:style>
  <w:style w:type="table" w:customStyle="1" w:styleId="style4097">
    <w:name w:val="Table Normal1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/>
    <w:rPr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48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35"/>
    <customShpInfo spid="_x0000_s1044"/>
    <customShpInfo spid="_x0000_s1043"/>
    <customShpInfo spid="_x0000_s1070"/>
    <customShpInfo spid="_x0000_s1071"/>
    <customShpInfo spid="_x0000_s1069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72"/>
    <customShpInfo spid="_x0000_s1082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Words>230</Words>
  <Pages>3</Pages>
  <Characters>1428</Characters>
  <Application>WPS Office</Application>
  <DocSecurity>0</DocSecurity>
  <Paragraphs>134</Paragraphs>
  <ScaleCrop>false</ScaleCrop>
  <LinksUpToDate>false</LinksUpToDate>
  <CharactersWithSpaces>1740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2024-10-28T06:56:00Z</dcterms:created>
  <dc:creator>KIIT0001</dc:creator>
  <lastModifiedBy>RMX2030</lastModifiedBy>
  <dcterms:modified xsi:type="dcterms:W3CDTF">2024-12-11T17:46:55Z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2024-07-05T00:00:00Z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1845072fc1c646f4ac04f2ee963ac1df</vt:lpwstr>
  </property>
</Properties>
</file>