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before="0" w:beforeAutospacing="false" w:after="0" w:afterAutospacing="false"/>
        <w:jc w:val="center"/>
        <w:rPr/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CURRICULEM VITAE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59" w:beforeAutospacing="false" w:after="0" w:afterAutospacing="false"/>
        <w:ind w:left="191"/>
        <w:rPr/>
      </w:pPr>
      <w:r>
        <w:rPr>
          <w:rFonts w:ascii="Arial" w:cs="Arial" w:hAnsi="Arial"/>
          <w:color w:val="000000"/>
          <w:sz w:val="22"/>
          <w:szCs w:val="22"/>
        </w:rPr>
        <w:t>B. NARASIMHA SENIOR TECHNICAL </w:t>
      </w:r>
    </w:p>
    <w:p>
      <w:pPr>
        <w:pStyle w:val="style94"/>
        <w:spacing w:before="99" w:beforeAutospacing="false" w:after="0" w:afterAutospacing="false"/>
        <w:ind w:left="171"/>
        <w:rPr/>
      </w:pPr>
      <w:r>
        <w:rPr>
          <w:rFonts w:ascii="Arial" w:cs="Arial" w:hAnsi="Arial"/>
          <w:color w:val="000000"/>
          <w:sz w:val="22"/>
          <w:szCs w:val="22"/>
        </w:rPr>
        <w:t>ASSISTANT -WAREHOUSE,</w:t>
      </w:r>
    </w:p>
    <w:p>
      <w:pPr>
        <w:pStyle w:val="style94"/>
        <w:spacing w:before="99" w:beforeAutospacing="false" w:after="0" w:afterAutospacing="false"/>
        <w:ind w:left="171"/>
        <w:rPr/>
      </w:pPr>
      <w:r>
        <w:rPr>
          <w:rFonts w:ascii="Arial" w:cs="Arial" w:hAnsi="Arial"/>
          <w:color w:val="000000"/>
          <w:sz w:val="22"/>
          <w:szCs w:val="22"/>
        </w:rPr>
        <w:t>EUGIA SEZ PRIVATE LIMITED,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(AUROBINDO PHARMA-UNIT 16), </w:t>
      </w:r>
    </w:p>
    <w:p>
      <w:pPr>
        <w:pStyle w:val="style94"/>
        <w:spacing w:before="0" w:beforeAutospacing="false" w:after="0" w:afterAutospacing="false"/>
        <w:ind w:left="158"/>
        <w:rPr/>
      </w:pPr>
      <w:r>
        <w:rPr>
          <w:rFonts w:ascii="Arial" w:cs="Arial" w:hAnsi="Arial"/>
          <w:color w:val="000000"/>
          <w:sz w:val="22"/>
          <w:szCs w:val="22"/>
        </w:rPr>
        <w:t>Jadcherla</w:t>
      </w:r>
      <w:r>
        <w:rPr>
          <w:rFonts w:ascii="Arial" w:cs="Arial" w:hAnsi="Arial"/>
          <w:color w:val="000000"/>
          <w:sz w:val="22"/>
          <w:szCs w:val="22"/>
        </w:rPr>
        <w:t>.</w:t>
      </w:r>
      <w:r>
        <w:rPr>
          <w:rFonts w:ascii="Arial" w:cs="Arial" w:hAnsi="Arial"/>
          <w:color w:val="000000"/>
          <w:sz w:val="22"/>
          <w:szCs w:val="22"/>
        </w:rPr>
        <w:t> </w:t>
      </w:r>
    </w:p>
    <w:p>
      <w:pPr>
        <w:pStyle w:val="style94"/>
        <w:spacing w:before="255" w:beforeAutospacing="false" w:after="0" w:afterAutospacing="false"/>
        <w:ind w:left="169"/>
        <w:rPr/>
      </w:pPr>
      <w:r>
        <w:rPr>
          <w:rFonts w:ascii="Arial" w:cs="Arial" w:hAnsi="Arial"/>
          <w:color w:val="000000"/>
          <w:sz w:val="22"/>
          <w:szCs w:val="22"/>
          <w:u w:val="single"/>
        </w:rPr>
        <w:t> </w:t>
      </w:r>
      <w:r>
        <w:rPr>
          <w:rFonts w:ascii="Arial" w:cs="Arial" w:hAnsi="Arial"/>
          <w:color w:val="0000ff"/>
          <w:sz w:val="22"/>
          <w:szCs w:val="22"/>
          <w:u w:val="single"/>
        </w:rPr>
        <w:t>Mail:</w:t>
      </w:r>
      <w:r>
        <w:rPr>
          <w:rFonts w:ascii="Arial" w:cs="Arial" w:hAnsi="Arial"/>
          <w:color w:val="0000ff"/>
          <w:sz w:val="22"/>
          <w:szCs w:val="22"/>
        </w:rPr>
        <w:t>borell</w:t>
      </w:r>
      <w:r>
        <w:rPr>
          <w:rFonts w:ascii="Arial" w:cs="Arial" w:hAnsi="Arial"/>
          <w:color w:val="0000ff"/>
          <w:sz w:val="22"/>
          <w:szCs w:val="22"/>
          <w:lang w:val="en-US"/>
        </w:rPr>
        <w:t>y19</w:t>
      </w:r>
      <w:r>
        <w:rPr>
          <w:rFonts w:ascii="Arial" w:cs="Arial" w:hAnsi="Arial"/>
          <w:color w:val="0000ff"/>
          <w:sz w:val="22"/>
          <w:szCs w:val="22"/>
        </w:rPr>
        <w:t>87@gmail.com </w:t>
      </w:r>
    </w:p>
    <w:p>
      <w:pPr>
        <w:pStyle w:val="style94"/>
        <w:spacing w:before="0" w:beforeAutospacing="false" w:after="0" w:afterAutospacing="false"/>
        <w:ind w:left="261"/>
        <w:rPr/>
      </w:pPr>
      <w:r>
        <w:rPr>
          <w:rFonts w:ascii="Arial" w:cs="Arial" w:hAnsi="Arial"/>
          <w:color w:val="000000"/>
          <w:sz w:val="22"/>
          <w:szCs w:val="22"/>
        </w:rPr>
        <w:t>Mobile: 8106402822. </w:t>
      </w:r>
    </w:p>
    <w:p>
      <w:pPr>
        <w:pStyle w:val="style94"/>
        <w:spacing w:before="501" w:beforeAutospacing="false" w:after="0" w:afterAutospacing="false"/>
        <w:rPr/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Career Objective: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57" w:beforeAutospacing="false" w:after="0" w:afterAutospacing="false"/>
        <w:ind w:left="895" w:firstLine="16"/>
        <w:jc w:val="both"/>
        <w:rPr/>
      </w:pPr>
      <w:r>
        <w:rPr>
          <w:rFonts w:ascii="Arial" w:cs="Arial" w:hAnsi="Arial"/>
          <w:color w:val="000000"/>
          <w:sz w:val="22"/>
          <w:szCs w:val="22"/>
        </w:rPr>
        <w:t>I am to be associated with a Progressive organization that gives me the scope to share my knowledge and skills in accordance with the latest trends and be a part of team that dynamically works towards the growth of organization and gives the satisfaction thereof. </w:t>
      </w:r>
    </w:p>
    <w:p>
      <w:pPr>
        <w:pStyle w:val="style94"/>
        <w:spacing w:before="262" w:beforeAutospacing="false" w:after="0" w:afterAutospacing="false"/>
        <w:ind w:left="9"/>
        <w:rPr/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Education Qualifications: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57" w:beforeAutospacing="false" w:after="0" w:afterAutospacing="false"/>
        <w:ind w:left="36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>●</w:t>
      </w: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cs="Arial" w:hAnsi="Arial"/>
          <w:color w:val="0000ff"/>
          <w:sz w:val="22"/>
          <w:szCs w:val="22"/>
          <w:u w:val="single"/>
        </w:rPr>
        <w:t>B.Sc</w:t>
      </w:r>
      <w:r>
        <w:rPr>
          <w:rFonts w:ascii="Arial" w:cs="Arial" w:hAnsi="Arial"/>
          <w:color w:val="0000ff"/>
          <w:sz w:val="22"/>
          <w:szCs w:val="22"/>
          <w:u w:val="single"/>
        </w:rPr>
        <w:t xml:space="preserve"> </w:t>
      </w:r>
      <w:r>
        <w:rPr>
          <w:rFonts w:ascii="Arial" w:cs="Arial" w:hAnsi="Arial"/>
          <w:color w:val="000000"/>
          <w:sz w:val="22"/>
          <w:szCs w:val="22"/>
        </w:rPr>
        <w:t>(B ZC)</w:t>
      </w:r>
    </w:p>
    <w:p>
      <w:pPr>
        <w:pStyle w:val="style94"/>
        <w:spacing w:before="261" w:beforeAutospacing="false" w:after="0" w:afterAutospacing="false"/>
        <w:ind w:left="4"/>
        <w:rPr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SKILLS: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58" w:beforeAutospacing="false" w:after="0" w:afterAutospacing="false"/>
        <w:ind w:left="54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ff"/>
          <w:sz w:val="22"/>
          <w:szCs w:val="22"/>
        </w:rPr>
        <w:t>ERP GEMINI SOFTWARE  </w:t>
      </w:r>
    </w:p>
    <w:p>
      <w:pPr>
        <w:pStyle w:val="style94"/>
        <w:spacing w:before="259" w:beforeAutospacing="false" w:after="0" w:afterAutospacing="false"/>
        <w:ind w:left="54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 xml:space="preserve">Computer </w:t>
      </w:r>
      <w:r>
        <w:rPr>
          <w:rFonts w:ascii="Arial" w:cs="Arial" w:hAnsi="Arial"/>
          <w:color w:val="000000"/>
          <w:sz w:val="22"/>
          <w:szCs w:val="22"/>
        </w:rPr>
        <w:t>Knowledge :</w:t>
      </w:r>
      <w:r>
        <w:rPr>
          <w:rFonts w:ascii="Arial" w:cs="Arial" w:hAnsi="Arial"/>
          <w:color w:val="000000"/>
          <w:sz w:val="22"/>
          <w:szCs w:val="22"/>
        </w:rPr>
        <w:t xml:space="preserve"> MS-Office  </w:t>
      </w:r>
    </w:p>
    <w:p>
      <w:pPr>
        <w:pStyle w:val="style94"/>
        <w:spacing w:before="257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  <w:u w:val="single"/>
        </w:rPr>
        <w:t> </w:t>
      </w: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Responsibilities in WH as a Technician: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numPr>
          <w:ilvl w:val="0"/>
          <w:numId w:val="1"/>
        </w:numPr>
        <w:spacing w:before="265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 xml:space="preserve">Maintaining all records as per </w:t>
      </w:r>
      <w:r>
        <w:rPr>
          <w:rFonts w:ascii="Arial" w:cs="Arial" w:hAnsi="Arial"/>
          <w:color w:val="000000"/>
          <w:sz w:val="22"/>
          <w:szCs w:val="22"/>
        </w:rPr>
        <w:t>cGMP</w:t>
      </w:r>
      <w:r>
        <w:rPr>
          <w:rFonts w:ascii="Arial" w:cs="Arial" w:hAnsi="Arial"/>
          <w:color w:val="000000"/>
          <w:sz w:val="22"/>
          <w:szCs w:val="22"/>
        </w:rPr>
        <w:t xml:space="preserve"> standard </w:t>
      </w:r>
    </w:p>
    <w:p>
      <w:pPr>
        <w:pStyle w:val="style94"/>
        <w:numPr>
          <w:ilvl w:val="0"/>
          <w:numId w:val="1"/>
        </w:numPr>
        <w:spacing w:before="9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>Good at inter personal relationship and communication </w:t>
      </w:r>
    </w:p>
    <w:p>
      <w:pPr>
        <w:pStyle w:val="style94"/>
        <w:numPr>
          <w:ilvl w:val="0"/>
          <w:numId w:val="1"/>
        </w:numPr>
        <w:spacing w:before="11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>Responsible to handle equipment as per standard operation </w:t>
      </w:r>
    </w:p>
    <w:p>
      <w:pPr>
        <w:pStyle w:val="style94"/>
        <w:numPr>
          <w:ilvl w:val="0"/>
          <w:numId w:val="1"/>
        </w:numPr>
        <w:spacing w:before="11" w:beforeAutospacing="false" w:after="0" w:afterAutospacing="false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t xml:space="preserve">Responsible for documentation of batch production general cleaning records as  per     </w:t>
      </w:r>
    </w:p>
    <w:p>
      <w:pPr>
        <w:pStyle w:val="style94"/>
        <w:numPr>
          <w:ilvl w:val="0"/>
          <w:numId w:val="1"/>
        </w:numPr>
        <w:spacing w:before="11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>procedures </w:t>
      </w:r>
    </w:p>
    <w:p>
      <w:pPr>
        <w:pStyle w:val="style94"/>
        <w:numPr>
          <w:ilvl w:val="0"/>
          <w:numId w:val="1"/>
        </w:numPr>
        <w:spacing w:before="14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 xml:space="preserve">Responsible for daily usage log equipment usage log.  </w:t>
      </w:r>
    </w:p>
    <w:p>
      <w:pPr>
        <w:pStyle w:val="style94"/>
        <w:numPr>
          <w:ilvl w:val="0"/>
          <w:numId w:val="1"/>
        </w:numPr>
        <w:spacing w:before="9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>Participation in regulatory and customer audits. </w:t>
      </w:r>
    </w:p>
    <w:p>
      <w:pPr>
        <w:pStyle w:val="style94"/>
        <w:numPr>
          <w:ilvl w:val="0"/>
          <w:numId w:val="1"/>
        </w:numPr>
        <w:spacing w:before="3" w:beforeAutospacing="false" w:after="0" w:afterAutospacing="false"/>
        <w:ind w:right="923"/>
        <w:rPr/>
      </w:pPr>
      <w:r>
        <w:rPr>
          <w:rFonts w:ascii="Arial" w:cs="Arial" w:hAnsi="Arial"/>
          <w:color w:val="000000"/>
          <w:sz w:val="22"/>
          <w:szCs w:val="22"/>
        </w:rPr>
        <w:t>Co ordination with production department for smooth production activities</w:t>
      </w:r>
    </w:p>
    <w:p>
      <w:pPr>
        <w:pStyle w:val="style94"/>
        <w:numPr>
          <w:ilvl w:val="0"/>
          <w:numId w:val="1"/>
        </w:numPr>
        <w:spacing w:before="3" w:beforeAutospacing="false" w:after="0" w:afterAutospacing="false"/>
        <w:ind w:right="923"/>
        <w:rPr/>
      </w:pPr>
      <w:r>
        <w:rPr>
          <w:rFonts w:ascii="Arial" w:cs="Arial" w:hAnsi="Arial"/>
          <w:color w:val="000000"/>
          <w:sz w:val="22"/>
          <w:szCs w:val="22"/>
        </w:rPr>
        <w:t>Responsible for dispensing of raw materials, issuance, handling and cleaning of equipments. </w:t>
      </w:r>
    </w:p>
    <w:p>
      <w:pPr>
        <w:pStyle w:val="style94"/>
        <w:numPr>
          <w:ilvl w:val="0"/>
          <w:numId w:val="1"/>
        </w:numPr>
        <w:spacing w:before="15" w:beforeAutospacing="false" w:after="0" w:afterAutospacing="false"/>
        <w:rPr/>
      </w:pPr>
      <w:r>
        <w:rPr>
          <w:rFonts w:ascii="Arial" w:cs="Arial" w:hAnsi="Arial"/>
          <w:color w:val="000000"/>
          <w:sz w:val="22"/>
          <w:szCs w:val="22"/>
        </w:rPr>
        <w:t>Handling of dispensing booth with proper maintenance. </w:t>
      </w:r>
    </w:p>
    <w:p>
      <w:pPr>
        <w:pStyle w:val="style94"/>
        <w:numPr>
          <w:ilvl w:val="0"/>
          <w:numId w:val="0"/>
        </w:numPr>
        <w:spacing w:before="9" w:beforeAutospacing="false" w:after="0" w:afterAutospacing="false"/>
        <w:rPr/>
      </w:pPr>
    </w:p>
    <w:p>
      <w:pPr>
        <w:pStyle w:val="style94"/>
        <w:spacing w:before="11" w:beforeAutospacing="false" w:after="0" w:afterAutospacing="false"/>
        <w:ind w:left="538"/>
        <w:rPr/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Experience</w:t>
      </w:r>
      <w:r>
        <w:rPr>
          <w:rFonts w:ascii="Arial" w:cs="Arial" w:hAnsi="Arial"/>
          <w:b/>
          <w:bCs/>
          <w:color w:val="000000"/>
          <w:sz w:val="22"/>
          <w:szCs w:val="22"/>
        </w:rPr>
        <w:t>: </w:t>
      </w:r>
    </w:p>
    <w:p>
      <w:pPr>
        <w:pStyle w:val="style94"/>
        <w:spacing w:before="101" w:beforeAutospacing="false" w:after="0" w:afterAutospacing="false"/>
        <w:ind w:right="1770"/>
        <w:rPr/>
      </w:pP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  </w:t>
      </w:r>
    </w:p>
    <w:p>
      <w:pPr>
        <w:pStyle w:val="style179"/>
        <w:numPr>
          <w:ilvl w:val="0"/>
          <w:numId w:val="7"/>
        </w:numPr>
        <w:spacing w:lineRule="auto" w:line="240"/>
        <w:jc w:val="left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P</w:t>
      </w:r>
      <w:r>
        <w:rPr>
          <w:rFonts w:ascii="Arial" w:cs="Arial" w:hAnsi="Arial"/>
          <w:color w:val="000000"/>
          <w:sz w:val="22"/>
          <w:szCs w:val="22"/>
        </w:rPr>
        <w:t>RESENT WORKING AS SENIOR TECHNICAL ASSISTANT IN WAREHOUSE IN</w:t>
      </w:r>
      <w:r>
        <w:rPr>
          <w:rFonts w:ascii="Arial" w:cs="Arial" w:hAnsi="Arial"/>
          <w:color w:val="000000"/>
          <w:sz w:val="22"/>
          <w:szCs w:val="22"/>
        </w:rPr>
        <w:t>  EUGIA</w:t>
      </w:r>
      <w:r>
        <w:rPr>
          <w:rFonts w:ascii="Arial" w:cs="Arial" w:hAnsi="Arial"/>
          <w:color w:val="000000"/>
          <w:sz w:val="22"/>
          <w:szCs w:val="22"/>
        </w:rPr>
        <w:t xml:space="preserve"> SEZ 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cs="Arial" w:hAnsi="Arial"/>
          <w:color w:val="000000"/>
          <w:sz w:val="22"/>
          <w:szCs w:val="22"/>
        </w:rPr>
        <w:t xml:space="preserve">PRIVATE LIMITED, </w:t>
      </w:r>
      <w:r>
        <w:rPr>
          <w:rFonts w:ascii="Arial" w:cs="Arial" w:hAnsi="Arial"/>
          <w:color w:val="000000"/>
          <w:sz w:val="22"/>
          <w:szCs w:val="22"/>
          <w:lang w:val="en-US"/>
        </w:rPr>
        <w:t>(AUROBINDO PHARMA-UNIT 16),</w:t>
      </w:r>
      <w:r>
        <w:rPr>
          <w:rFonts w:ascii="Arial" w:cs="Arial" w:hAnsi="Arial"/>
          <w:color w:val="000000"/>
          <w:sz w:val="22"/>
          <w:szCs w:val="22"/>
        </w:rPr>
        <w:t xml:space="preserve">JADCHARLA WITH </w:t>
      </w:r>
      <w:r>
        <w:rPr>
          <w:rFonts w:ascii="Arial" w:cs="Arial" w:hAnsi="Arial"/>
          <w:color w:val="000000"/>
          <w:sz w:val="22"/>
          <w:szCs w:val="22"/>
          <w:lang w:val="en-US"/>
        </w:rPr>
        <w:t>6</w:t>
      </w:r>
      <w:r>
        <w:rPr>
          <w:rFonts w:ascii="Arial" w:cs="Arial" w:hAnsi="Arial"/>
          <w:color w:val="000000"/>
          <w:sz w:val="22"/>
          <w:szCs w:val="22"/>
        </w:rPr>
        <w:t xml:space="preserve"> YEARS 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cs="Arial" w:hAnsi="Arial"/>
          <w:color w:val="000000"/>
          <w:sz w:val="22"/>
          <w:szCs w:val="22"/>
        </w:rPr>
        <w:t xml:space="preserve">EXPERIENCE.        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                                                        </w:t>
      </w:r>
      <w:r>
        <w:rPr>
          <w:rFonts w:ascii="Arial" w:cs="Arial" w:hAnsi="Arial"/>
          <w:color w:val="000000"/>
          <w:sz w:val="22"/>
          <w:szCs w:val="22"/>
        </w:rPr>
        <w:t xml:space="preserve">    </w:t>
      </w:r>
    </w:p>
    <w:p>
      <w:pPr>
        <w:pStyle w:val="style179"/>
        <w:numPr>
          <w:ilvl w:val="0"/>
          <w:numId w:val="6"/>
        </w:numPr>
        <w:spacing w:lineRule="auto" w:line="240"/>
        <w:jc w:val="left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             </w:t>
      </w:r>
      <w:r>
        <w:rPr>
          <w:rFonts w:ascii="Arial" w:cs="Arial" w:hAnsi="Arial"/>
          <w:color w:val="000000"/>
          <w:sz w:val="22"/>
          <w:szCs w:val="22"/>
        </w:rPr>
        <w:t xml:space="preserve">   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                              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Receiving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of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Raw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Materials and Packing Materials. </w:t>
      </w:r>
    </w:p>
    <w:p>
      <w:pPr>
        <w:pStyle w:val="style179"/>
        <w:numPr>
          <w:ilvl w:val="0"/>
          <w:numId w:val="5"/>
        </w:numPr>
        <w:spacing w:lineRule="auto" w:line="240"/>
        <w:jc w:val="left"/>
        <w:rPr>
          <w:rFonts w:ascii="Arial" w:cs="Arial" w:hAnsi="Arial"/>
          <w:color w:val="000000"/>
          <w:sz w:val="22"/>
          <w:szCs w:val="22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Inward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and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Raising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MRR.</w:t>
      </w:r>
    </w:p>
    <w:p>
      <w:pPr>
        <w:pStyle w:val="style179"/>
        <w:numPr>
          <w:ilvl w:val="0"/>
          <w:numId w:val="4"/>
        </w:numPr>
        <w:spacing w:lineRule="auto" w:line="240"/>
        <w:jc w:val="left"/>
        <w:rPr>
          <w:rFonts w:ascii="Arial" w:cs="Arial" w:hAnsi="Arial"/>
          <w:color w:val="000000"/>
          <w:sz w:val="22"/>
          <w:szCs w:val="22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Arranging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Raw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Materials and  Packing Materials as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per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their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status.</w:t>
      </w:r>
    </w:p>
    <w:p>
      <w:pPr>
        <w:pStyle w:val="style179"/>
        <w:numPr>
          <w:ilvl w:val="0"/>
          <w:numId w:val="3"/>
        </w:numPr>
        <w:spacing w:lineRule="auto" w:line="240"/>
        <w:jc w:val="left"/>
        <w:rPr>
          <w:rFonts w:ascii="Arial" w:cs="Arial" w:hAnsi="Arial"/>
          <w:color w:val="000000"/>
          <w:sz w:val="22"/>
          <w:szCs w:val="22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Dispensing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of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Raw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Materials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and  SPM, PPM, Packing materials as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per BPR, BMR.</w:t>
      </w:r>
    </w:p>
    <w:p>
      <w:pPr>
        <w:pStyle w:val="style179"/>
        <w:numPr>
          <w:ilvl w:val="0"/>
          <w:numId w:val="2"/>
        </w:numPr>
        <w:spacing w:lineRule="auto" w:line="240"/>
        <w:jc w:val="left"/>
        <w:rPr/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Checking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Approvals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of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Raw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Materials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>and Packing Materials</w:t>
      </w:r>
      <w:r>
        <w:rPr>
          <w:rFonts w:ascii="Arial" w:cs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ascii="Arial" w:cs="Arial" w:hAnsi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Arial" w:cs="Arial" w:hAnsi="Arial"/>
          <w:color w:val="000000"/>
          <w:sz w:val="22"/>
          <w:szCs w:val="22"/>
        </w:rPr>
        <w:t xml:space="preserve">            </w:t>
      </w:r>
    </w:p>
    <w:p>
      <w:pPr>
        <w:pStyle w:val="style0"/>
        <w:spacing w:lineRule="auto" w:line="240"/>
        <w:ind w:left="540" w:hanging="360"/>
        <w:jc w:val="left"/>
        <w:rPr>
          <w:rFonts w:ascii="Arial" w:cs="Arial" w:hAnsi="Arial"/>
          <w:b/>
          <w:bCs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AUDITS PARTICIPATION</w:t>
      </w:r>
      <w:r>
        <w:rPr>
          <w:rFonts w:ascii="Arial" w:cs="Arial" w:hAnsi="Arial"/>
          <w:b/>
          <w:bCs/>
          <w:color w:val="000000"/>
          <w:sz w:val="22"/>
          <w:szCs w:val="22"/>
          <w:u w:val="single"/>
          <w:lang w:val="en-US"/>
        </w:rPr>
        <w:t>:</w:t>
      </w:r>
    </w:p>
    <w:p>
      <w:pPr>
        <w:pStyle w:val="style94"/>
        <w:spacing w:before="1" w:beforeAutospacing="false" w:after="0" w:afterAutospacing="false"/>
        <w:ind w:left="116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TGA </w:t>
      </w:r>
    </w:p>
    <w:p>
      <w:pPr>
        <w:pStyle w:val="style94"/>
        <w:spacing w:before="199" w:beforeAutospacing="false" w:after="0" w:afterAutospacing="false"/>
        <w:ind w:left="116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US FDA </w:t>
      </w:r>
    </w:p>
    <w:p>
      <w:pPr>
        <w:pStyle w:val="style94"/>
        <w:spacing w:before="201" w:beforeAutospacing="false" w:after="0" w:afterAutospacing="false"/>
        <w:ind w:left="116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Other Customer audits. </w:t>
      </w:r>
    </w:p>
    <w:p>
      <w:pPr>
        <w:pStyle w:val="style94"/>
        <w:spacing w:before="191" w:beforeAutospacing="false" w:after="0" w:afterAutospacing="false"/>
        <w:ind w:left="625"/>
        <w:rPr/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Strengths: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67" w:beforeAutospacing="false" w:after="0" w:afterAutospacing="false"/>
        <w:ind w:left="98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Creative and good innovative skills.</w:t>
      </w:r>
      <w:r>
        <w:rPr>
          <w:rFonts w:ascii="Arial" w:cs="Arial" w:hAnsi="Arial"/>
          <w:color w:val="000000"/>
          <w:sz w:val="22"/>
          <w:szCs w:val="22"/>
        </w:rPr>
        <w:t> </w:t>
      </w:r>
    </w:p>
    <w:p>
      <w:pPr>
        <w:pStyle w:val="style94"/>
        <w:spacing w:before="11" w:beforeAutospacing="false" w:after="0" w:afterAutospacing="false"/>
        <w:ind w:left="98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Practical &amp; positive thinking.</w:t>
      </w:r>
      <w:r>
        <w:rPr>
          <w:rFonts w:ascii="Arial" w:cs="Arial" w:hAnsi="Arial"/>
          <w:color w:val="000000"/>
          <w:sz w:val="22"/>
          <w:szCs w:val="22"/>
        </w:rPr>
        <w:t> </w:t>
      </w:r>
    </w:p>
    <w:p>
      <w:pPr>
        <w:pStyle w:val="style94"/>
        <w:spacing w:before="11" w:beforeAutospacing="false" w:after="0" w:afterAutospacing="false"/>
        <w:ind w:left="988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● </w:t>
      </w:r>
      <w:r>
        <w:rPr>
          <w:rFonts w:ascii="Arial" w:cs="Arial" w:hAnsi="Arial"/>
          <w:color w:val="000000"/>
          <w:sz w:val="22"/>
          <w:szCs w:val="22"/>
        </w:rPr>
        <w:t>Hard working.</w:t>
      </w:r>
      <w:r>
        <w:rPr>
          <w:rFonts w:ascii="Arial" w:cs="Arial" w:hAnsi="Arial"/>
          <w:color w:val="000000"/>
          <w:sz w:val="22"/>
          <w:szCs w:val="22"/>
        </w:rPr>
        <w:t> </w:t>
      </w:r>
    </w:p>
    <w:p>
      <w:pPr>
        <w:pStyle w:val="style94"/>
        <w:spacing w:before="257" w:beforeAutospacing="false" w:after="0" w:afterAutospacing="false"/>
        <w:ind w:left="629"/>
        <w:rPr>
          <w:rFonts w:ascii="Arial" w:cs="Arial" w:hAnsi="Arial"/>
          <w:b/>
          <w:bCs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  <w:u w:val="single"/>
        </w:rPr>
        <w:t>Personal Details:</w:t>
      </w:r>
      <w:r>
        <w:rPr>
          <w:rFonts w:ascii="Arial" w:cs="Arial" w:hAnsi="Arial"/>
          <w:b/>
          <w:bCs/>
          <w:color w:val="000000"/>
          <w:sz w:val="22"/>
          <w:szCs w:val="22"/>
        </w:rPr>
        <w:t> </w:t>
      </w:r>
    </w:p>
    <w:p>
      <w:pPr>
        <w:pStyle w:val="style94"/>
        <w:spacing w:before="257" w:beforeAutospacing="false" w:after="0" w:afterAutospacing="false"/>
        <w:ind w:left="629"/>
        <w:rPr/>
      </w:pPr>
    </w:p>
    <w:p>
      <w:pPr>
        <w:pStyle w:val="style94"/>
        <w:spacing w:before="0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 xml:space="preserve">Father </w:t>
      </w:r>
      <w:r>
        <w:rPr>
          <w:rFonts w:ascii="Arial" w:cs="Arial" w:hAnsi="Arial"/>
          <w:color w:val="000000"/>
          <w:sz w:val="22"/>
          <w:szCs w:val="22"/>
        </w:rPr>
        <w:t>Name :</w:t>
      </w:r>
      <w:r>
        <w:rPr>
          <w:rFonts w:ascii="Arial" w:cs="Arial" w:hAnsi="Arial"/>
          <w:color w:val="000000"/>
          <w:sz w:val="22"/>
          <w:szCs w:val="22"/>
        </w:rPr>
        <w:t xml:space="preserve"> B.BALASWAMY </w:t>
      </w:r>
    </w:p>
    <w:p>
      <w:pPr>
        <w:pStyle w:val="style94"/>
        <w:spacing w:before="255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 xml:space="preserve">Date of </w:t>
      </w:r>
      <w:r>
        <w:rPr>
          <w:rFonts w:ascii="Arial" w:cs="Arial" w:hAnsi="Arial"/>
          <w:color w:val="000000"/>
          <w:sz w:val="22"/>
          <w:szCs w:val="22"/>
        </w:rPr>
        <w:t>Birth :</w:t>
      </w:r>
      <w:r>
        <w:rPr>
          <w:rFonts w:ascii="Arial" w:cs="Arial" w:hAnsi="Arial"/>
          <w:color w:val="000000"/>
          <w:sz w:val="22"/>
          <w:szCs w:val="22"/>
        </w:rPr>
        <w:t xml:space="preserve"> 02 -07- 1987 </w:t>
      </w:r>
    </w:p>
    <w:p>
      <w:pPr>
        <w:pStyle w:val="style94"/>
        <w:spacing w:before="255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 xml:space="preserve">Marital </w:t>
      </w:r>
      <w:r>
        <w:rPr>
          <w:rFonts w:ascii="Arial" w:cs="Arial" w:hAnsi="Arial"/>
          <w:color w:val="000000"/>
          <w:sz w:val="22"/>
          <w:szCs w:val="22"/>
        </w:rPr>
        <w:t>Status :</w:t>
      </w:r>
      <w:r>
        <w:rPr>
          <w:rFonts w:ascii="Arial" w:cs="Arial" w:hAnsi="Arial"/>
          <w:color w:val="000000"/>
          <w:sz w:val="22"/>
          <w:szCs w:val="22"/>
        </w:rPr>
        <w:t xml:space="preserve"> Married </w:t>
      </w:r>
    </w:p>
    <w:p>
      <w:pPr>
        <w:pStyle w:val="style94"/>
        <w:spacing w:before="267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 xml:space="preserve">Languages </w:t>
      </w:r>
      <w:r>
        <w:rPr>
          <w:rFonts w:ascii="Arial" w:cs="Arial" w:hAnsi="Arial"/>
          <w:color w:val="000000"/>
          <w:sz w:val="22"/>
          <w:szCs w:val="22"/>
        </w:rPr>
        <w:t>Known :</w:t>
      </w:r>
      <w:r>
        <w:rPr>
          <w:rFonts w:ascii="Arial" w:cs="Arial" w:hAnsi="Arial"/>
          <w:color w:val="000000"/>
          <w:sz w:val="22"/>
          <w:szCs w:val="22"/>
        </w:rPr>
        <w:t xml:space="preserve"> Telugu, English, and Hindi </w:t>
      </w:r>
    </w:p>
    <w:p>
      <w:pPr>
        <w:pStyle w:val="style94"/>
        <w:spacing w:before="255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 xml:space="preserve">Phone </w:t>
      </w:r>
      <w:r>
        <w:rPr>
          <w:rFonts w:ascii="Arial" w:cs="Arial" w:hAnsi="Arial"/>
          <w:color w:val="000000"/>
          <w:sz w:val="22"/>
          <w:szCs w:val="22"/>
        </w:rPr>
        <w:t>Number :</w:t>
      </w:r>
      <w:r>
        <w:rPr>
          <w:rFonts w:ascii="Arial" w:cs="Arial" w:hAnsi="Arial"/>
          <w:color w:val="000000"/>
          <w:sz w:val="22"/>
          <w:szCs w:val="22"/>
        </w:rPr>
        <w:t xml:space="preserve"> 8106402822 </w:t>
      </w:r>
    </w:p>
    <w:p>
      <w:pPr>
        <w:pStyle w:val="style94"/>
        <w:spacing w:before="255" w:beforeAutospacing="false" w:after="0" w:afterAutospacing="false"/>
        <w:ind w:left="811"/>
        <w:rPr/>
      </w:pPr>
      <w:r>
        <w:rPr>
          <w:rFonts w:ascii="Arial" w:cs="Arial" w:hAnsi="Arial"/>
          <w:color w:val="000000"/>
          <w:sz w:val="22"/>
          <w:szCs w:val="22"/>
        </w:rPr>
        <w:t>E-</w:t>
      </w:r>
      <w:r>
        <w:rPr>
          <w:rFonts w:ascii="Arial" w:cs="Arial" w:hAnsi="Arial"/>
          <w:color w:val="000000"/>
          <w:sz w:val="22"/>
          <w:szCs w:val="22"/>
        </w:rPr>
        <w:t>Mail :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Arial" w:cs="Arial" w:hAnsi="Arial"/>
          <w:color w:val="0000ff"/>
          <w:sz w:val="22"/>
          <w:szCs w:val="22"/>
        </w:rPr>
        <w:t>borelly</w:t>
      </w:r>
      <w:r>
        <w:rPr>
          <w:rFonts w:ascii="Arial" w:cs="Arial" w:hAnsi="Arial"/>
          <w:color w:val="0000ff"/>
          <w:sz w:val="22"/>
          <w:szCs w:val="22"/>
          <w:lang w:val="en-US"/>
        </w:rPr>
        <w:t>198</w:t>
      </w:r>
      <w:r>
        <w:rPr>
          <w:rFonts w:ascii="Arial" w:cs="Arial" w:hAnsi="Arial"/>
          <w:color w:val="0000ff"/>
          <w:sz w:val="22"/>
          <w:szCs w:val="22"/>
        </w:rPr>
        <w:t>7@gmail.com </w:t>
      </w:r>
    </w:p>
    <w:p>
      <w:pPr>
        <w:pStyle w:val="style94"/>
        <w:spacing w:before="255" w:beforeAutospacing="false" w:after="0" w:afterAutospacing="false"/>
        <w:ind w:left="791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t>Address :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Arial" w:cs="Arial" w:hAnsi="Arial"/>
          <w:color w:val="000000"/>
          <w:sz w:val="22"/>
          <w:szCs w:val="22"/>
        </w:rPr>
        <w:t>B.Narasimha</w:t>
      </w:r>
      <w:r>
        <w:rPr>
          <w:rFonts w:ascii="Arial" w:cs="Arial" w:hAnsi="Arial"/>
          <w:color w:val="000000"/>
          <w:sz w:val="22"/>
          <w:szCs w:val="22"/>
        </w:rPr>
        <w:t> </w:t>
      </w:r>
      <w:r>
        <w:t>,</w:t>
      </w:r>
      <w:r>
        <w:rPr>
          <w:rFonts w:ascii="Arial" w:cs="Arial" w:hAnsi="Arial"/>
          <w:color w:val="0000ff"/>
          <w:sz w:val="22"/>
          <w:szCs w:val="22"/>
          <w:u w:val="single"/>
        </w:rPr>
        <w:t>H.NO</w:t>
      </w:r>
      <w:r>
        <w:rPr>
          <w:rFonts w:ascii="Arial" w:cs="Arial" w:hAnsi="Arial"/>
          <w:color w:val="000000"/>
          <w:sz w:val="22"/>
          <w:szCs w:val="22"/>
          <w:u w:val="single"/>
        </w:rPr>
        <w:t>-</w:t>
      </w:r>
      <w:r>
        <w:rPr>
          <w:rFonts w:ascii="Arial" w:cs="Arial" w:hAnsi="Arial"/>
          <w:color w:val="000000"/>
          <w:sz w:val="22"/>
          <w:szCs w:val="22"/>
          <w:u w:val="single"/>
          <w:lang w:val="en-US"/>
        </w:rPr>
        <w:t>12</w:t>
      </w:r>
      <w:r>
        <w:rPr>
          <w:rFonts w:ascii="Arial" w:cs="Arial" w:hAnsi="Arial"/>
          <w:color w:val="000000"/>
          <w:sz w:val="22"/>
          <w:szCs w:val="22"/>
        </w:rPr>
        <w:t>-</w:t>
      </w:r>
      <w:r>
        <w:rPr>
          <w:rFonts w:ascii="Arial" w:cs="Arial" w:hAnsi="Arial"/>
          <w:color w:val="000000"/>
          <w:sz w:val="22"/>
          <w:szCs w:val="22"/>
          <w:lang w:val="en-US"/>
        </w:rPr>
        <w:t>122</w:t>
      </w:r>
      <w:r>
        <w:rPr>
          <w:rFonts w:ascii="Arial" w:cs="Arial" w:hAnsi="Arial"/>
          <w:color w:val="000000"/>
          <w:sz w:val="22"/>
          <w:szCs w:val="22"/>
        </w:rPr>
        <w:t>(V),</w:t>
      </w:r>
      <w:r>
        <w:rPr>
          <w:rFonts w:ascii="Arial" w:cs="Arial" w:hAnsi="Arial"/>
          <w:color w:val="000000"/>
          <w:sz w:val="22"/>
          <w:szCs w:val="22"/>
          <w:lang w:val="en-US"/>
        </w:rPr>
        <w:t xml:space="preserve">    </w:t>
      </w:r>
      <w:r>
        <w:rPr>
          <w:rFonts w:ascii="Arial" w:cs="Arial" w:hAnsi="Arial"/>
          <w:color w:val="000000"/>
          <w:sz w:val="22"/>
          <w:szCs w:val="22"/>
        </w:rPr>
        <w:t xml:space="preserve">     </w:t>
      </w:r>
      <w:r>
        <w:rPr>
          <w:rFonts w:ascii="Arial" w:cs="Arial" w:hAnsi="Arial"/>
          <w:color w:val="000000"/>
          <w:sz w:val="22"/>
          <w:szCs w:val="22"/>
        </w:rPr>
        <w:t>Kalwaral</w:t>
      </w:r>
      <w:r>
        <w:rPr>
          <w:rFonts w:ascii="Arial" w:cs="Arial" w:hAnsi="Arial"/>
          <w:color w:val="000000"/>
          <w:sz w:val="22"/>
          <w:szCs w:val="22"/>
        </w:rPr>
        <w:t>,Pangal</w:t>
      </w:r>
      <w:r>
        <w:rPr>
          <w:rFonts w:ascii="Arial" w:cs="Arial" w:hAnsi="Arial"/>
          <w:color w:val="000000"/>
          <w:sz w:val="22"/>
          <w:szCs w:val="22"/>
        </w:rPr>
        <w:t xml:space="preserve"> (MA), </w:t>
      </w:r>
    </w:p>
    <w:p>
      <w:pPr>
        <w:pStyle w:val="style94"/>
        <w:spacing w:before="0" w:beforeAutospacing="false" w:after="0" w:afterAutospacing="false"/>
        <w:ind w:left="1440" w:right="3491"/>
        <w:rPr/>
      </w:pPr>
      <w:r>
        <w:rPr>
          <w:rFonts w:ascii="Arial" w:cs="Arial" w:hAnsi="Arial"/>
          <w:color w:val="000000"/>
          <w:sz w:val="22"/>
          <w:szCs w:val="22"/>
        </w:rPr>
        <w:t xml:space="preserve">     </w:t>
      </w:r>
      <w:r>
        <w:rPr>
          <w:rFonts w:ascii="Arial" w:cs="Arial" w:hAnsi="Arial"/>
          <w:color w:val="000000"/>
          <w:sz w:val="22"/>
          <w:szCs w:val="22"/>
        </w:rPr>
        <w:t>Mahaboob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Arial" w:cs="Arial" w:hAnsi="Arial"/>
          <w:color w:val="000000"/>
          <w:sz w:val="22"/>
          <w:szCs w:val="22"/>
        </w:rPr>
        <w:t>nagar</w:t>
      </w:r>
      <w:r>
        <w:rPr>
          <w:rFonts w:ascii="Arial" w:cs="Arial" w:hAnsi="Arial"/>
          <w:color w:val="000000"/>
          <w:sz w:val="22"/>
          <w:szCs w:val="22"/>
        </w:rPr>
        <w:t xml:space="preserve"> (DIST)</w:t>
      </w:r>
      <w:r>
        <w:rPr>
          <w:rFonts w:ascii="Arial" w:cs="Arial" w:hAnsi="Arial"/>
          <w:color w:val="000000"/>
          <w:sz w:val="22"/>
          <w:szCs w:val="22"/>
        </w:rPr>
        <w:t>,509120</w:t>
      </w:r>
      <w:r>
        <w:rPr>
          <w:rFonts w:ascii="Arial" w:cs="Arial" w:hAnsi="Arial"/>
          <w:color w:val="000000"/>
          <w:sz w:val="22"/>
          <w:szCs w:val="22"/>
        </w:rPr>
        <w:t>. </w:t>
      </w:r>
    </w:p>
    <w:p>
      <w:pPr>
        <w:pStyle w:val="style94"/>
        <w:spacing w:before="259" w:beforeAutospacing="false" w:after="0" w:afterAutospacing="false"/>
        <w:ind w:left="809"/>
        <w:rPr/>
      </w:pPr>
      <w:r>
        <w:rPr>
          <w:rFonts w:ascii="Arial" w:cs="Arial" w:hAnsi="Arial"/>
          <w:b/>
          <w:bCs/>
          <w:color w:val="000000"/>
          <w:sz w:val="22"/>
          <w:szCs w:val="22"/>
        </w:rPr>
        <w:t>Declaration: </w:t>
      </w:r>
    </w:p>
    <w:p>
      <w:pPr>
        <w:pStyle w:val="style94"/>
        <w:spacing w:before="0" w:beforeAutospacing="false" w:after="0" w:afterAutospacing="false"/>
        <w:ind w:left="809" w:right="968" w:firstLine="631"/>
        <w:rPr/>
      </w:pPr>
      <w:r>
        <w:rPr>
          <w:rFonts w:ascii="Arial" w:cs="Arial" w:hAnsi="Arial"/>
          <w:color w:val="000000"/>
          <w:sz w:val="22"/>
          <w:szCs w:val="22"/>
        </w:rPr>
        <w:t xml:space="preserve">I </w:t>
      </w:r>
      <w:r>
        <w:rPr>
          <w:rFonts w:ascii="Arial" w:cs="Arial" w:hAnsi="Arial"/>
          <w:color w:val="000000"/>
          <w:sz w:val="22"/>
          <w:szCs w:val="22"/>
        </w:rPr>
        <w:t>here by</w:t>
      </w:r>
      <w:r>
        <w:rPr>
          <w:rFonts w:ascii="Arial" w:cs="Arial" w:hAnsi="Arial"/>
          <w:color w:val="000000"/>
          <w:sz w:val="22"/>
          <w:szCs w:val="22"/>
        </w:rPr>
        <w:t xml:space="preserve"> declare that the information furnished above is true to the best of my</w:t>
      </w:r>
      <w:r>
        <w:rPr>
          <w:rFonts w:ascii="Arial" w:cs="Arial" w:hAnsi="Arial"/>
          <w:color w:val="000000"/>
          <w:sz w:val="22"/>
          <w:szCs w:val="22"/>
        </w:rPr>
        <w:t>  knowledge</w:t>
      </w:r>
      <w:r>
        <w:rPr>
          <w:rFonts w:ascii="Arial" w:cs="Arial" w:hAnsi="Arial"/>
          <w:color w:val="000000"/>
          <w:sz w:val="22"/>
          <w:szCs w:val="22"/>
        </w:rPr>
        <w:t xml:space="preserve"> and belief. </w:t>
      </w:r>
    </w:p>
    <w:p>
      <w:pPr>
        <w:pStyle w:val="style94"/>
        <w:spacing w:before="262" w:beforeAutospacing="false" w:after="0" w:afterAutospacing="false"/>
        <w:ind w:left="6480"/>
        <w:rPr/>
      </w:pPr>
      <w:r>
        <w:rPr>
          <w:rFonts w:ascii="Arial" w:cs="Arial" w:hAnsi="Arial"/>
          <w:color w:val="000000"/>
          <w:sz w:val="22"/>
          <w:szCs w:val="22"/>
        </w:rPr>
        <w:t> </w:t>
      </w:r>
      <w:r>
        <w:rPr>
          <w:rFonts w:ascii="Arial" w:cs="Arial" w:hAnsi="Arial"/>
          <w:color w:val="000000"/>
          <w:sz w:val="22"/>
          <w:szCs w:val="22"/>
        </w:rPr>
        <w:t>( B</w:t>
      </w:r>
      <w:r>
        <w:rPr>
          <w:rFonts w:ascii="Arial" w:cs="Arial" w:hAnsi="Arial"/>
          <w:color w:val="000000"/>
          <w:sz w:val="22"/>
          <w:szCs w:val="22"/>
        </w:rPr>
        <w:t xml:space="preserve"> </w:t>
      </w:r>
      <w:r>
        <w:rPr>
          <w:rFonts w:ascii="Arial" w:cs="Arial" w:hAnsi="Arial"/>
          <w:color w:val="000000"/>
          <w:sz w:val="22"/>
          <w:szCs w:val="22"/>
        </w:rPr>
        <w:t>Narsimha</w:t>
      </w:r>
      <w:r>
        <w:rPr>
          <w:rFonts w:ascii="Arial" w:cs="Arial" w:hAnsi="Arial"/>
          <w:color w:val="000000"/>
          <w:sz w:val="22"/>
          <w:szCs w:val="22"/>
        </w:rPr>
        <w:t>)</w:t>
      </w:r>
    </w:p>
    <w:p>
      <w:pPr>
        <w:pStyle w:val="style0"/>
        <w:ind w:left="5691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AC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316</Words>
  <Pages>3</Pages>
  <Characters>1885</Characters>
  <Application>WPS Office</Application>
  <DocSecurity>0</DocSecurity>
  <Paragraphs>56</Paragraphs>
  <ScaleCrop>false</ScaleCrop>
  <LinksUpToDate>false</LinksUpToDate>
  <CharactersWithSpaces>2475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2024-05-15T10:23:40Z</dcterms:created>
  <dc:creator>admin</dc:creator>
  <lastModifiedBy>RMX3771</lastModifiedBy>
  <lastPrinted>2023-03-12T04:43:00Z</lastPrinted>
  <dcterms:modified xsi:type="dcterms:W3CDTF">2024-11-09T03:58:24Z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aa2fd4f025f744679cb60e1330d455de</vt:lpwstr>
  </property>
</Properties>
</file>